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8D100" w14:textId="18E58E10" w:rsidR="008966BA" w:rsidRPr="0000471B" w:rsidRDefault="00C426D1" w:rsidP="008C2679">
      <w:pPr>
        <w:suppressAutoHyphens w:val="0"/>
        <w:snapToGrid w:val="0"/>
        <w:spacing w:line="276" w:lineRule="auto"/>
        <w:ind w:left="-284" w:right="139"/>
        <w:jc w:val="both"/>
        <w:textAlignment w:val="auto"/>
        <w:rPr>
          <w:rFonts w:ascii="Arial" w:hAnsi="Arial" w:cs="Arial"/>
          <w:sz w:val="20"/>
          <w:szCs w:val="20"/>
        </w:rPr>
      </w:pPr>
      <w:r w:rsidRPr="00C426D1">
        <w:rPr>
          <w:rFonts w:ascii="Arial" w:hAnsi="Arial" w:cs="Arial"/>
          <w:b/>
          <w:bCs/>
          <w:u w:val="single"/>
        </w:rPr>
        <w:t>ORIENTAÇÕES GERAIS</w:t>
      </w:r>
      <w:r w:rsidR="008966BA" w:rsidRPr="00C426D1">
        <w:rPr>
          <w:rFonts w:ascii="Arial" w:hAnsi="Arial" w:cs="Arial"/>
          <w:b/>
          <w:bCs/>
          <w:u w:val="single"/>
        </w:rPr>
        <w:t>:</w:t>
      </w:r>
    </w:p>
    <w:p w14:paraId="67F93C2C" w14:textId="77777777" w:rsidR="001B7FD0" w:rsidRPr="009F0F70" w:rsidRDefault="001B7FD0" w:rsidP="008C2679">
      <w:pPr>
        <w:numPr>
          <w:ilvl w:val="0"/>
          <w:numId w:val="11"/>
        </w:numPr>
        <w:suppressAutoHyphens w:val="0"/>
        <w:autoSpaceDN w:val="0"/>
        <w:ind w:left="-284" w:right="139" w:firstLine="0"/>
        <w:jc w:val="both"/>
        <w:textAlignment w:val="auto"/>
        <w:rPr>
          <w:rFonts w:ascii="Arial" w:hAnsi="Arial" w:cs="Arial"/>
          <w:sz w:val="20"/>
          <w:szCs w:val="20"/>
        </w:rPr>
      </w:pPr>
      <w:r w:rsidRPr="009F0F70">
        <w:rPr>
          <w:rFonts w:ascii="Arial" w:hAnsi="Arial" w:cs="Arial"/>
          <w:sz w:val="20"/>
          <w:szCs w:val="20"/>
        </w:rPr>
        <w:t>As informações técnicas do formulário deverão ser preenchidas por completo p</w:t>
      </w:r>
      <w:r>
        <w:rPr>
          <w:rFonts w:ascii="Arial" w:hAnsi="Arial" w:cs="Arial"/>
          <w:sz w:val="20"/>
          <w:szCs w:val="20"/>
        </w:rPr>
        <w:t>or</w:t>
      </w:r>
      <w:r w:rsidRPr="009F0F70">
        <w:rPr>
          <w:rFonts w:ascii="Arial" w:hAnsi="Arial" w:cs="Arial"/>
          <w:sz w:val="20"/>
          <w:szCs w:val="20"/>
        </w:rPr>
        <w:t xml:space="preserve"> responsável técnico habilitado; </w:t>
      </w:r>
    </w:p>
    <w:p w14:paraId="5F86659C" w14:textId="77777777" w:rsidR="001B7FD0" w:rsidRPr="009F0F70" w:rsidRDefault="001B7FD0" w:rsidP="008C2679">
      <w:pPr>
        <w:numPr>
          <w:ilvl w:val="0"/>
          <w:numId w:val="11"/>
        </w:numPr>
        <w:suppressAutoHyphens w:val="0"/>
        <w:autoSpaceDN w:val="0"/>
        <w:ind w:left="-284" w:right="139" w:firstLine="0"/>
        <w:jc w:val="both"/>
        <w:textAlignment w:val="auto"/>
        <w:rPr>
          <w:rFonts w:ascii="Arial" w:hAnsi="Arial" w:cs="Arial"/>
          <w:sz w:val="20"/>
          <w:szCs w:val="20"/>
        </w:rPr>
      </w:pPr>
      <w:r w:rsidRPr="009F0F70">
        <w:rPr>
          <w:rFonts w:ascii="Arial" w:hAnsi="Arial" w:cs="Arial"/>
          <w:b/>
          <w:sz w:val="20"/>
          <w:szCs w:val="20"/>
        </w:rPr>
        <w:t>Todos</w:t>
      </w:r>
      <w:r w:rsidRPr="009F0F70">
        <w:rPr>
          <w:rFonts w:ascii="Arial" w:hAnsi="Arial" w:cs="Arial"/>
          <w:sz w:val="20"/>
          <w:szCs w:val="20"/>
        </w:rPr>
        <w:t xml:space="preserve"> os documentos listados ao final deste formulário deverão ser entregues, sendo apresentados em ordem numérica;</w:t>
      </w:r>
      <w:bookmarkStart w:id="0" w:name="_GoBack"/>
      <w:bookmarkEnd w:id="0"/>
    </w:p>
    <w:p w14:paraId="41F4F4A7" w14:textId="77777777" w:rsidR="001B7FD0" w:rsidRPr="009F0F70" w:rsidRDefault="001B7FD0" w:rsidP="008C2679">
      <w:pPr>
        <w:numPr>
          <w:ilvl w:val="0"/>
          <w:numId w:val="11"/>
        </w:numPr>
        <w:suppressAutoHyphens w:val="0"/>
        <w:autoSpaceDN w:val="0"/>
        <w:ind w:left="-284" w:right="139" w:firstLine="0"/>
        <w:jc w:val="both"/>
        <w:textAlignment w:val="auto"/>
        <w:rPr>
          <w:rFonts w:ascii="Arial" w:hAnsi="Arial" w:cs="Arial"/>
          <w:sz w:val="20"/>
          <w:szCs w:val="20"/>
        </w:rPr>
      </w:pPr>
      <w:r w:rsidRPr="009F0F70">
        <w:rPr>
          <w:rFonts w:ascii="Arial" w:hAnsi="Arial" w:cs="Arial"/>
          <w:sz w:val="20"/>
          <w:szCs w:val="20"/>
        </w:rPr>
        <w:t>No caso de informações não pertinentes à realidade da empresa, preencher “não se aplica”;</w:t>
      </w:r>
    </w:p>
    <w:p w14:paraId="6D5A827B" w14:textId="77777777" w:rsidR="001B7FD0" w:rsidRDefault="001B7FD0" w:rsidP="008C2679">
      <w:pPr>
        <w:numPr>
          <w:ilvl w:val="0"/>
          <w:numId w:val="11"/>
        </w:numPr>
        <w:suppressAutoHyphens w:val="0"/>
        <w:autoSpaceDN w:val="0"/>
        <w:ind w:left="-284" w:right="139" w:firstLine="0"/>
        <w:jc w:val="both"/>
        <w:textAlignment w:val="auto"/>
        <w:rPr>
          <w:rFonts w:ascii="Arial" w:hAnsi="Arial" w:cs="Arial"/>
          <w:sz w:val="20"/>
          <w:szCs w:val="20"/>
        </w:rPr>
      </w:pPr>
      <w:r w:rsidRPr="009F0F70">
        <w:rPr>
          <w:rFonts w:ascii="Arial" w:hAnsi="Arial" w:cs="Arial"/>
          <w:sz w:val="20"/>
          <w:szCs w:val="20"/>
        </w:rPr>
        <w:t xml:space="preserve">Não será aceito formulário incompleto e/ou sem assinatura do responsável legal </w:t>
      </w:r>
      <w:r>
        <w:rPr>
          <w:rFonts w:ascii="Arial" w:hAnsi="Arial" w:cs="Arial"/>
          <w:sz w:val="20"/>
          <w:szCs w:val="20"/>
        </w:rPr>
        <w:t xml:space="preserve">e técnico </w:t>
      </w:r>
      <w:r w:rsidRPr="009F0F70">
        <w:rPr>
          <w:rFonts w:ascii="Arial" w:hAnsi="Arial" w:cs="Arial"/>
          <w:sz w:val="20"/>
          <w:szCs w:val="20"/>
        </w:rPr>
        <w:t>do empreendimento</w:t>
      </w:r>
      <w:r>
        <w:rPr>
          <w:rFonts w:ascii="Arial" w:hAnsi="Arial" w:cs="Arial"/>
          <w:sz w:val="20"/>
          <w:szCs w:val="20"/>
        </w:rPr>
        <w:t>;</w:t>
      </w:r>
    </w:p>
    <w:p w14:paraId="7BFAD3BE" w14:textId="77777777" w:rsidR="008C301F" w:rsidRDefault="001B7FD0" w:rsidP="008C2679">
      <w:pPr>
        <w:numPr>
          <w:ilvl w:val="0"/>
          <w:numId w:val="11"/>
        </w:numPr>
        <w:suppressAutoHyphens w:val="0"/>
        <w:autoSpaceDN w:val="0"/>
        <w:ind w:left="-284" w:right="139" w:firstLine="0"/>
        <w:jc w:val="both"/>
        <w:textAlignment w:val="auto"/>
        <w:rPr>
          <w:rFonts w:ascii="Arial" w:hAnsi="Arial" w:cs="Arial"/>
          <w:sz w:val="20"/>
          <w:szCs w:val="20"/>
        </w:rPr>
      </w:pPr>
      <w:r w:rsidRPr="002C0E97">
        <w:rPr>
          <w:rFonts w:ascii="Arial" w:hAnsi="Arial" w:cs="Arial"/>
          <w:sz w:val="20"/>
          <w:szCs w:val="20"/>
        </w:rPr>
        <w:t xml:space="preserve">Todos os protocolos devem ser realizados através do Portal Cidadão </w:t>
      </w:r>
      <w:r>
        <w:rPr>
          <w:rFonts w:ascii="Arial" w:hAnsi="Arial" w:cs="Arial"/>
          <w:sz w:val="20"/>
          <w:szCs w:val="20"/>
        </w:rPr>
        <w:t>(</w:t>
      </w:r>
      <w:hyperlink r:id="rId7" w:history="1">
        <w:r w:rsidRPr="007A0014">
          <w:rPr>
            <w:rStyle w:val="Hyperlink"/>
            <w:rFonts w:ascii="Arial" w:hAnsi="Arial" w:cs="Arial"/>
            <w:sz w:val="20"/>
            <w:szCs w:val="20"/>
          </w:rPr>
          <w:t>https://novohamburgo.atende.net/</w:t>
        </w:r>
      </w:hyperlink>
      <w:r>
        <w:rPr>
          <w:rFonts w:ascii="Arial" w:hAnsi="Arial" w:cs="Arial"/>
          <w:sz w:val="20"/>
          <w:szCs w:val="20"/>
        </w:rPr>
        <w:t>);</w:t>
      </w:r>
    </w:p>
    <w:p w14:paraId="119F40D0" w14:textId="609A2B8A" w:rsidR="008C301F" w:rsidRPr="008C301F" w:rsidRDefault="008C301F" w:rsidP="008C2679">
      <w:pPr>
        <w:numPr>
          <w:ilvl w:val="0"/>
          <w:numId w:val="11"/>
        </w:numPr>
        <w:suppressAutoHyphens w:val="0"/>
        <w:autoSpaceDN w:val="0"/>
        <w:ind w:left="-284" w:right="139" w:firstLine="0"/>
        <w:jc w:val="both"/>
        <w:textAlignment w:val="auto"/>
        <w:rPr>
          <w:rFonts w:ascii="Arial" w:hAnsi="Arial" w:cs="Arial"/>
          <w:sz w:val="20"/>
          <w:szCs w:val="20"/>
        </w:rPr>
      </w:pPr>
      <w:r w:rsidRPr="008C301F">
        <w:rPr>
          <w:rFonts w:ascii="Arial" w:hAnsi="Arial" w:cs="Arial"/>
          <w:sz w:val="20"/>
          <w:szCs w:val="20"/>
        </w:rPr>
        <w:t>Caso haja necessidade de entrega de planta física, após abrir o protocolo de licença ambiental pelo portal, o requerente poderá realizar juntada ao processo de licenciamento de forma presencial, no protocolo geral da prefeitura, após receber carimbo na Secretária Municipal de Meio Ambiente (SEMAM - 6º andar).</w:t>
      </w:r>
    </w:p>
    <w:p w14:paraId="5582AFCD" w14:textId="77777777" w:rsidR="008C301F" w:rsidRPr="008C301F" w:rsidRDefault="008C301F" w:rsidP="008C301F">
      <w:pPr>
        <w:suppressAutoHyphens w:val="0"/>
        <w:autoSpaceDN w:val="0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1B1B97A8" w14:textId="7F394EF7" w:rsidR="006638E5" w:rsidRDefault="00DA19C1" w:rsidP="006638E5">
      <w:pPr>
        <w:numPr>
          <w:ilvl w:val="0"/>
          <w:numId w:val="1"/>
        </w:numPr>
        <w:tabs>
          <w:tab w:val="left" w:pos="0"/>
          <w:tab w:val="left" w:pos="720"/>
        </w:tabs>
        <w:suppressAutoHyphens w:val="0"/>
        <w:spacing w:line="276" w:lineRule="auto"/>
        <w:ind w:left="0" w:hanging="284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IDENTIFICAÇÃO DO EMPREENDEDOR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6"/>
        <w:gridCol w:w="4179"/>
      </w:tblGrid>
      <w:tr w:rsidR="00BA04D7" w:rsidRPr="009F0F70" w14:paraId="4A25DFA4" w14:textId="77777777" w:rsidTr="00760119">
        <w:trPr>
          <w:trHeight w:val="397"/>
          <w:jc w:val="center"/>
        </w:trPr>
        <w:tc>
          <w:tcPr>
            <w:tcW w:w="5000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DFF1" w14:textId="77777777" w:rsidR="00BA04D7" w:rsidRPr="009F0F70" w:rsidRDefault="00BA04D7" w:rsidP="001527D3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</w:tr>
      <w:tr w:rsidR="00BA04D7" w:rsidRPr="009F0F70" w14:paraId="6B89672A" w14:textId="77777777" w:rsidTr="00760119">
        <w:trPr>
          <w:trHeight w:val="397"/>
          <w:jc w:val="center"/>
        </w:trPr>
        <w:tc>
          <w:tcPr>
            <w:tcW w:w="2797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16E2C" w14:textId="77777777" w:rsidR="00BA04D7" w:rsidRPr="00294D3D" w:rsidRDefault="00BA04D7" w:rsidP="001527D3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94D3D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220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3EC4E6D" w14:textId="77777777" w:rsidR="00BA04D7" w:rsidRPr="00294D3D" w:rsidRDefault="00BA04D7" w:rsidP="001527D3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94D3D">
              <w:rPr>
                <w:rFonts w:ascii="Arial" w:hAnsi="Arial" w:cs="Arial"/>
                <w:sz w:val="20"/>
                <w:szCs w:val="20"/>
              </w:rPr>
              <w:t xml:space="preserve">Inscrição Municipal nº: </w:t>
            </w:r>
          </w:p>
        </w:tc>
      </w:tr>
      <w:tr w:rsidR="00BA04D7" w:rsidRPr="009F0F70" w14:paraId="6703849C" w14:textId="77777777" w:rsidTr="00760119">
        <w:trPr>
          <w:trHeight w:val="397"/>
          <w:jc w:val="center"/>
        </w:trPr>
        <w:tc>
          <w:tcPr>
            <w:tcW w:w="2797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79F9C" w14:textId="77777777" w:rsidR="00BA04D7" w:rsidRPr="009F0F70" w:rsidRDefault="00BA04D7" w:rsidP="001527D3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Endereço (rua e nº):</w:t>
            </w:r>
          </w:p>
        </w:tc>
        <w:tc>
          <w:tcPr>
            <w:tcW w:w="220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2E623" w14:textId="77777777" w:rsidR="00BA04D7" w:rsidRPr="009F0F70" w:rsidRDefault="00BA04D7" w:rsidP="001527D3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</w:tr>
      <w:tr w:rsidR="00BA04D7" w:rsidRPr="009F0F70" w14:paraId="4C5E8085" w14:textId="77777777" w:rsidTr="00760119">
        <w:trPr>
          <w:trHeight w:val="397"/>
          <w:jc w:val="center"/>
        </w:trPr>
        <w:tc>
          <w:tcPr>
            <w:tcW w:w="2797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341D9" w14:textId="77777777" w:rsidR="00BA04D7" w:rsidRPr="009F0F70" w:rsidRDefault="00BA04D7" w:rsidP="001527D3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  <w:tc>
          <w:tcPr>
            <w:tcW w:w="220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1C7E5" w14:textId="77777777" w:rsidR="00BA04D7" w:rsidRPr="009F0F70" w:rsidRDefault="00BA04D7" w:rsidP="001527D3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Bairro:</w:t>
            </w:r>
          </w:p>
        </w:tc>
      </w:tr>
      <w:tr w:rsidR="00BA04D7" w:rsidRPr="009F0F70" w14:paraId="168FA626" w14:textId="77777777" w:rsidTr="00760119">
        <w:trPr>
          <w:trHeight w:val="397"/>
          <w:jc w:val="center"/>
        </w:trPr>
        <w:tc>
          <w:tcPr>
            <w:tcW w:w="2797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55079" w14:textId="77777777" w:rsidR="00BA04D7" w:rsidRPr="009F0F70" w:rsidRDefault="00BA04D7" w:rsidP="001527D3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 xml:space="preserve">Responsável legal (conforme contrato social): </w:t>
            </w:r>
          </w:p>
        </w:tc>
        <w:tc>
          <w:tcPr>
            <w:tcW w:w="220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D09DA" w14:textId="77777777" w:rsidR="00BA04D7" w:rsidRPr="009F0F70" w:rsidRDefault="00BA04D7" w:rsidP="001527D3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 xml:space="preserve">CPF: </w:t>
            </w:r>
          </w:p>
        </w:tc>
      </w:tr>
      <w:tr w:rsidR="00BA04D7" w:rsidRPr="009F0F70" w14:paraId="627424A6" w14:textId="77777777" w:rsidTr="00760119">
        <w:trPr>
          <w:trHeight w:val="397"/>
          <w:jc w:val="center"/>
        </w:trPr>
        <w:tc>
          <w:tcPr>
            <w:tcW w:w="2797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5AAE4" w14:textId="77777777" w:rsidR="00BA04D7" w:rsidRPr="009F0F70" w:rsidRDefault="00BA04D7" w:rsidP="001527D3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E-mail principal (responsável legal):</w:t>
            </w:r>
          </w:p>
        </w:tc>
        <w:tc>
          <w:tcPr>
            <w:tcW w:w="220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9B150" w14:textId="77777777" w:rsidR="00BA04D7" w:rsidRPr="009F0F70" w:rsidRDefault="00BA04D7" w:rsidP="001527D3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Telefone principal:</w:t>
            </w:r>
          </w:p>
        </w:tc>
      </w:tr>
    </w:tbl>
    <w:p w14:paraId="04F51E08" w14:textId="49531FB6" w:rsidR="008966BA" w:rsidRDefault="008966BA" w:rsidP="008966BA">
      <w:pPr>
        <w:tabs>
          <w:tab w:val="left" w:pos="720"/>
        </w:tabs>
        <w:suppressAutoHyphens w:val="0"/>
        <w:spacing w:line="276" w:lineRule="auto"/>
        <w:ind w:left="-284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74AC31D2" w14:textId="036F6311" w:rsidR="002C2455" w:rsidRPr="00352DAA" w:rsidRDefault="002C2455" w:rsidP="00165729">
      <w:pPr>
        <w:numPr>
          <w:ilvl w:val="0"/>
          <w:numId w:val="1"/>
        </w:numPr>
        <w:tabs>
          <w:tab w:val="left" w:pos="0"/>
          <w:tab w:val="left" w:pos="720"/>
        </w:tabs>
        <w:suppressAutoHyphens w:val="0"/>
        <w:spacing w:line="276" w:lineRule="auto"/>
        <w:ind w:left="-284" w:firstLine="0"/>
        <w:textAlignment w:val="auto"/>
        <w:rPr>
          <w:rFonts w:ascii="Arial" w:hAnsi="Arial" w:cs="Arial"/>
          <w:sz w:val="20"/>
          <w:szCs w:val="20"/>
        </w:rPr>
      </w:pPr>
      <w:r w:rsidRPr="0000471B">
        <w:rPr>
          <w:rFonts w:ascii="Arial" w:hAnsi="Arial" w:cs="Arial"/>
          <w:b/>
          <w:sz w:val="20"/>
          <w:szCs w:val="20"/>
        </w:rPr>
        <w:t>IDENTIFICAÇÃO D</w:t>
      </w:r>
      <w:r w:rsidR="00DA19C1">
        <w:rPr>
          <w:rFonts w:ascii="Arial" w:hAnsi="Arial" w:cs="Arial"/>
          <w:b/>
          <w:sz w:val="20"/>
          <w:szCs w:val="20"/>
        </w:rPr>
        <w:t>A EMPRESA EXECUTORA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3"/>
        <w:gridCol w:w="4242"/>
      </w:tblGrid>
      <w:tr w:rsidR="00E56211" w:rsidRPr="009F0F70" w14:paraId="5300BB4A" w14:textId="77777777" w:rsidTr="00760119">
        <w:trPr>
          <w:trHeight w:val="397"/>
          <w:jc w:val="center"/>
        </w:trPr>
        <w:tc>
          <w:tcPr>
            <w:tcW w:w="5000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A8081" w14:textId="77777777" w:rsidR="00E56211" w:rsidRPr="009F0F70" w:rsidRDefault="00E56211" w:rsidP="001527D3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</w:tr>
      <w:tr w:rsidR="00E56211" w:rsidRPr="009F0F70" w14:paraId="161DE72F" w14:textId="77777777" w:rsidTr="00760119">
        <w:trPr>
          <w:trHeight w:val="397"/>
          <w:jc w:val="center"/>
        </w:trPr>
        <w:tc>
          <w:tcPr>
            <w:tcW w:w="2764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DEB56" w14:textId="77777777" w:rsidR="00E56211" w:rsidRPr="00294D3D" w:rsidRDefault="00E56211" w:rsidP="001527D3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94D3D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223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CDA19D5" w14:textId="77777777" w:rsidR="00E56211" w:rsidRPr="00294D3D" w:rsidRDefault="00E56211" w:rsidP="001527D3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294D3D">
              <w:rPr>
                <w:rFonts w:ascii="Arial" w:hAnsi="Arial" w:cs="Arial"/>
                <w:sz w:val="20"/>
                <w:szCs w:val="20"/>
              </w:rPr>
              <w:t xml:space="preserve">Inscrição Municipal nº: </w:t>
            </w:r>
          </w:p>
        </w:tc>
      </w:tr>
      <w:tr w:rsidR="00E56211" w:rsidRPr="009F0F70" w14:paraId="4DF871C6" w14:textId="77777777" w:rsidTr="00760119">
        <w:trPr>
          <w:trHeight w:val="397"/>
          <w:jc w:val="center"/>
        </w:trPr>
        <w:tc>
          <w:tcPr>
            <w:tcW w:w="2764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B1A5" w14:textId="77777777" w:rsidR="00E56211" w:rsidRPr="009F0F70" w:rsidRDefault="00E56211" w:rsidP="001527D3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Endereço (rua e nº):</w:t>
            </w:r>
          </w:p>
        </w:tc>
        <w:tc>
          <w:tcPr>
            <w:tcW w:w="223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DC9EE" w14:textId="77777777" w:rsidR="00E56211" w:rsidRPr="009F0F70" w:rsidRDefault="00E56211" w:rsidP="001527D3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</w:tr>
      <w:tr w:rsidR="00E56211" w:rsidRPr="009F0F70" w14:paraId="4228B270" w14:textId="77777777" w:rsidTr="00760119">
        <w:trPr>
          <w:trHeight w:val="397"/>
          <w:jc w:val="center"/>
        </w:trPr>
        <w:tc>
          <w:tcPr>
            <w:tcW w:w="2764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18941" w14:textId="77777777" w:rsidR="00E56211" w:rsidRPr="009F0F70" w:rsidRDefault="00E56211" w:rsidP="001527D3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  <w:tc>
          <w:tcPr>
            <w:tcW w:w="223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B51AA" w14:textId="77777777" w:rsidR="00E56211" w:rsidRPr="009F0F70" w:rsidRDefault="00E56211" w:rsidP="001527D3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Bairro:</w:t>
            </w:r>
          </w:p>
        </w:tc>
      </w:tr>
      <w:tr w:rsidR="00E56211" w:rsidRPr="009F0F70" w14:paraId="72345043" w14:textId="77777777" w:rsidTr="00760119">
        <w:trPr>
          <w:trHeight w:val="397"/>
          <w:jc w:val="center"/>
        </w:trPr>
        <w:tc>
          <w:tcPr>
            <w:tcW w:w="2764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237B3" w14:textId="77777777" w:rsidR="00E56211" w:rsidRPr="009F0F70" w:rsidRDefault="00E56211" w:rsidP="001527D3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 xml:space="preserve">Responsável legal (conforme contrato social): </w:t>
            </w:r>
          </w:p>
        </w:tc>
        <w:tc>
          <w:tcPr>
            <w:tcW w:w="223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F8CAB" w14:textId="77777777" w:rsidR="00E56211" w:rsidRPr="009F0F70" w:rsidRDefault="00E56211" w:rsidP="001527D3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 xml:space="preserve">CPF: </w:t>
            </w:r>
          </w:p>
        </w:tc>
      </w:tr>
      <w:tr w:rsidR="00E56211" w:rsidRPr="009F0F70" w14:paraId="5B7B09BC" w14:textId="77777777" w:rsidTr="00760119">
        <w:trPr>
          <w:trHeight w:val="397"/>
          <w:jc w:val="center"/>
        </w:trPr>
        <w:tc>
          <w:tcPr>
            <w:tcW w:w="2764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819DE" w14:textId="77777777" w:rsidR="00E56211" w:rsidRPr="009F0F70" w:rsidRDefault="00E56211" w:rsidP="001527D3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E-mail principal (responsável legal):</w:t>
            </w:r>
          </w:p>
        </w:tc>
        <w:tc>
          <w:tcPr>
            <w:tcW w:w="223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5397B" w14:textId="77777777" w:rsidR="00E56211" w:rsidRPr="009F0F70" w:rsidRDefault="00E56211" w:rsidP="001527D3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Telefone principal:</w:t>
            </w:r>
          </w:p>
        </w:tc>
      </w:tr>
      <w:tr w:rsidR="00E56211" w:rsidRPr="009F0F70" w14:paraId="0CADF046" w14:textId="77777777" w:rsidTr="00760119">
        <w:trPr>
          <w:trHeight w:val="397"/>
          <w:jc w:val="center"/>
        </w:trPr>
        <w:tc>
          <w:tcPr>
            <w:tcW w:w="2764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15A46" w14:textId="77777777" w:rsidR="00E56211" w:rsidRPr="009F0F70" w:rsidRDefault="00E56211" w:rsidP="001527D3">
            <w:pPr>
              <w:tabs>
                <w:tab w:val="left" w:pos="1997"/>
              </w:tabs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Responsável técnico:</w:t>
            </w:r>
          </w:p>
        </w:tc>
        <w:tc>
          <w:tcPr>
            <w:tcW w:w="223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0F543" w14:textId="77777777" w:rsidR="00E56211" w:rsidRPr="009F0F70" w:rsidRDefault="00E56211" w:rsidP="001527D3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  <w:tr w:rsidR="00E56211" w:rsidRPr="009F0F70" w14:paraId="53ED6D66" w14:textId="77777777" w:rsidTr="00760119">
        <w:trPr>
          <w:trHeight w:val="397"/>
          <w:jc w:val="center"/>
        </w:trPr>
        <w:tc>
          <w:tcPr>
            <w:tcW w:w="2764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75452" w14:textId="77777777" w:rsidR="00E56211" w:rsidRPr="009F0F70" w:rsidRDefault="00E56211" w:rsidP="001527D3">
            <w:pPr>
              <w:tabs>
                <w:tab w:val="left" w:pos="1997"/>
              </w:tabs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Formação Profissional:</w:t>
            </w:r>
          </w:p>
        </w:tc>
        <w:tc>
          <w:tcPr>
            <w:tcW w:w="223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A8BAE" w14:textId="77777777" w:rsidR="00E56211" w:rsidRPr="009F0F70" w:rsidRDefault="00E56211" w:rsidP="001527D3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Função:</w:t>
            </w:r>
          </w:p>
        </w:tc>
      </w:tr>
      <w:tr w:rsidR="00E56211" w:rsidRPr="009F0F70" w14:paraId="5C4F2381" w14:textId="77777777" w:rsidTr="00760119">
        <w:trPr>
          <w:trHeight w:val="397"/>
          <w:jc w:val="center"/>
        </w:trPr>
        <w:tc>
          <w:tcPr>
            <w:tcW w:w="2764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BE11" w14:textId="77777777" w:rsidR="00E56211" w:rsidRPr="009F0F70" w:rsidRDefault="00E56211" w:rsidP="001527D3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E-mail do responsável técnico:</w:t>
            </w:r>
          </w:p>
        </w:tc>
        <w:tc>
          <w:tcPr>
            <w:tcW w:w="223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A6E1D" w14:textId="77777777" w:rsidR="00E56211" w:rsidRPr="009F0F70" w:rsidRDefault="00E56211" w:rsidP="001527D3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 xml:space="preserve">Telefone responsável técnico: </w:t>
            </w:r>
          </w:p>
        </w:tc>
      </w:tr>
    </w:tbl>
    <w:p w14:paraId="636B2D55" w14:textId="77777777" w:rsidR="00352DAA" w:rsidRPr="00352DAA" w:rsidRDefault="00352DAA" w:rsidP="006638E5">
      <w:pPr>
        <w:tabs>
          <w:tab w:val="left" w:pos="0"/>
          <w:tab w:val="left" w:pos="720"/>
        </w:tabs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4A8DC7E3" w14:textId="0EF4A29B" w:rsidR="008966BA" w:rsidRPr="001B7FD0" w:rsidRDefault="008966BA" w:rsidP="00165729">
      <w:pPr>
        <w:numPr>
          <w:ilvl w:val="0"/>
          <w:numId w:val="1"/>
        </w:numPr>
        <w:tabs>
          <w:tab w:val="left" w:pos="0"/>
          <w:tab w:val="left" w:pos="720"/>
        </w:tabs>
        <w:suppressAutoHyphens w:val="0"/>
        <w:spacing w:line="276" w:lineRule="auto"/>
        <w:ind w:left="284" w:hanging="568"/>
        <w:jc w:val="both"/>
        <w:textAlignment w:val="auto"/>
        <w:rPr>
          <w:rFonts w:ascii="Arial" w:hAnsi="Arial" w:cs="Arial"/>
          <w:sz w:val="20"/>
          <w:szCs w:val="20"/>
        </w:rPr>
      </w:pPr>
      <w:r w:rsidRPr="0000471B">
        <w:rPr>
          <w:rFonts w:ascii="Arial" w:hAnsi="Arial" w:cs="Arial"/>
          <w:b/>
          <w:sz w:val="20"/>
          <w:szCs w:val="20"/>
        </w:rPr>
        <w:t xml:space="preserve">IDENTIFICAÇÃO DO </w:t>
      </w:r>
      <w:r w:rsidR="00DA19C1">
        <w:rPr>
          <w:rFonts w:ascii="Arial" w:hAnsi="Arial" w:cs="Arial"/>
          <w:b/>
          <w:sz w:val="20"/>
          <w:szCs w:val="20"/>
        </w:rPr>
        <w:t>EMPREENDIMENTO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5381"/>
        <w:gridCol w:w="118"/>
        <w:gridCol w:w="3986"/>
      </w:tblGrid>
      <w:tr w:rsidR="00760119" w:rsidRPr="009F0F70" w14:paraId="79182F8A" w14:textId="77777777" w:rsidTr="00760119">
        <w:trPr>
          <w:trHeight w:val="457"/>
        </w:trPr>
        <w:tc>
          <w:tcPr>
            <w:tcW w:w="2837" w:type="pct"/>
            <w:shd w:val="clear" w:color="auto" w:fill="auto"/>
          </w:tcPr>
          <w:p w14:paraId="1D9F664A" w14:textId="77777777" w:rsidR="00760119" w:rsidRPr="00BA04D7" w:rsidRDefault="00760119" w:rsidP="00BA04D7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BA04D7">
              <w:rPr>
                <w:rFonts w:ascii="Arial" w:hAnsi="Arial" w:cs="Arial"/>
                <w:sz w:val="20"/>
                <w:szCs w:val="20"/>
              </w:rPr>
              <w:t>Ramo de atividades:</w:t>
            </w:r>
          </w:p>
        </w:tc>
        <w:tc>
          <w:tcPr>
            <w:tcW w:w="2163" w:type="pct"/>
            <w:gridSpan w:val="2"/>
            <w:shd w:val="clear" w:color="auto" w:fill="auto"/>
          </w:tcPr>
          <w:p w14:paraId="5AF3AE5E" w14:textId="77777777" w:rsidR="00760119" w:rsidRDefault="00760119" w:rsidP="00BA04D7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 xml:space="preserve">É necessário agendar a vistoria? </w:t>
            </w:r>
          </w:p>
          <w:p w14:paraId="680A958D" w14:textId="517537AB" w:rsidR="00760119" w:rsidRPr="00BA04D7" w:rsidRDefault="00760119" w:rsidP="00BA04D7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F0F70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9F0F70">
              <w:rPr>
                <w:rFonts w:ascii="Arial" w:hAnsi="Arial" w:cs="Arial"/>
                <w:sz w:val="20"/>
                <w:szCs w:val="20"/>
              </w:rPr>
              <w:t xml:space="preserve"> ) SIM    (   ) NÃO</w:t>
            </w:r>
          </w:p>
        </w:tc>
      </w:tr>
      <w:tr w:rsidR="00A85CA7" w:rsidRPr="009F0F70" w14:paraId="27E89A5D" w14:textId="77777777" w:rsidTr="00760119">
        <w:tblPrEx>
          <w:tblCellMar>
            <w:left w:w="10" w:type="dxa"/>
            <w:right w:w="10" w:type="dxa"/>
          </w:tblCellMar>
        </w:tblPrEx>
        <w:trPr>
          <w:trHeight w:val="457"/>
        </w:trPr>
        <w:tc>
          <w:tcPr>
            <w:tcW w:w="5000" w:type="pct"/>
            <w:gridSpan w:val="3"/>
            <w:shd w:val="clear" w:color="auto" w:fill="auto"/>
          </w:tcPr>
          <w:p w14:paraId="7C55BAA1" w14:textId="7BFBDBF1" w:rsidR="00A85CA7" w:rsidRPr="009F0F70" w:rsidRDefault="00760119" w:rsidP="00154A79">
            <w:pPr>
              <w:suppressAutoHyphens w:val="0"/>
              <w:ind w:left="129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Endereço </w:t>
            </w:r>
            <w:r w:rsidRPr="009F0F70">
              <w:rPr>
                <w:rFonts w:ascii="Arial" w:hAnsi="Arial" w:cs="Arial"/>
                <w:sz w:val="20"/>
                <w:szCs w:val="20"/>
              </w:rPr>
              <w:t>(rua e nº):</w:t>
            </w:r>
          </w:p>
          <w:p w14:paraId="7FE5A49A" w14:textId="77777777" w:rsidR="00A85CA7" w:rsidRPr="009F0F70" w:rsidRDefault="00A85CA7" w:rsidP="00154A79">
            <w:pPr>
              <w:suppressAutoHyphens w:val="0"/>
              <w:ind w:firstLine="129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CA7" w:rsidRPr="009F0F70" w14:paraId="4FD4F8EC" w14:textId="77777777" w:rsidTr="00760119">
        <w:tblPrEx>
          <w:tblCellMar>
            <w:left w:w="10" w:type="dxa"/>
            <w:right w:w="10" w:type="dxa"/>
          </w:tblCellMar>
        </w:tblPrEx>
        <w:trPr>
          <w:trHeight w:val="457"/>
        </w:trPr>
        <w:tc>
          <w:tcPr>
            <w:tcW w:w="2899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176A359" w14:textId="77777777" w:rsidR="00A85CA7" w:rsidRPr="009F0F70" w:rsidRDefault="00A85CA7" w:rsidP="00154A79">
            <w:pPr>
              <w:suppressAutoHyphens w:val="0"/>
              <w:ind w:firstLine="129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2101" w:type="pct"/>
            <w:shd w:val="clear" w:color="auto" w:fill="auto"/>
          </w:tcPr>
          <w:p w14:paraId="5F6564B2" w14:textId="77777777" w:rsidR="00A85CA7" w:rsidRPr="009F0F70" w:rsidRDefault="00A85CA7" w:rsidP="00154A79">
            <w:pPr>
              <w:suppressAutoHyphens w:val="0"/>
              <w:ind w:firstLine="129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Bairro:</w:t>
            </w:r>
          </w:p>
        </w:tc>
      </w:tr>
      <w:tr w:rsidR="00A85CA7" w:rsidRPr="009F0F70" w14:paraId="1CBA28D4" w14:textId="77777777" w:rsidTr="00760119">
        <w:trPr>
          <w:trHeight w:val="345"/>
        </w:trPr>
        <w:tc>
          <w:tcPr>
            <w:tcW w:w="2899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85E6408" w14:textId="03CAF80F" w:rsidR="00A85CA7" w:rsidRDefault="00A85CA7" w:rsidP="00154A79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Solicitação de: </w:t>
            </w:r>
            <w:proofErr w:type="gramStart"/>
            <w:r w:rsidR="00835F0B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="00835F0B">
              <w:rPr>
                <w:rFonts w:ascii="Arial" w:hAnsi="Arial" w:cs="Arial"/>
                <w:sz w:val="20"/>
                <w:szCs w:val="20"/>
              </w:rPr>
              <w:t xml:space="preserve"> LP  </w:t>
            </w:r>
            <w:r>
              <w:rPr>
                <w:rFonts w:ascii="Arial" w:hAnsi="Arial" w:cs="Arial"/>
                <w:sz w:val="20"/>
                <w:szCs w:val="20"/>
              </w:rPr>
              <w:t>(    ) LI    (    ) LPI</w:t>
            </w:r>
          </w:p>
          <w:p w14:paraId="183048C5" w14:textId="77777777" w:rsidR="00A85CA7" w:rsidRPr="009F0F70" w:rsidRDefault="00A85CA7" w:rsidP="00154A79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pct"/>
            <w:tcBorders>
              <w:left w:val="dotted" w:sz="4" w:space="0" w:color="auto"/>
            </w:tcBorders>
            <w:shd w:val="clear" w:color="auto" w:fill="auto"/>
          </w:tcPr>
          <w:p w14:paraId="0F647A72" w14:textId="6339D7BD" w:rsidR="00A85CA7" w:rsidRPr="009F0F70" w:rsidRDefault="00E56211" w:rsidP="00154A79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 xml:space="preserve">Caso </w:t>
            </w:r>
            <w:r>
              <w:rPr>
                <w:rFonts w:ascii="Arial" w:hAnsi="Arial" w:cs="Arial"/>
                <w:sz w:val="20"/>
                <w:szCs w:val="20"/>
              </w:rPr>
              <w:t>possua</w:t>
            </w:r>
            <w:r w:rsidRPr="009F0F70">
              <w:rPr>
                <w:rFonts w:ascii="Arial" w:hAnsi="Arial" w:cs="Arial"/>
                <w:sz w:val="20"/>
                <w:szCs w:val="20"/>
              </w:rPr>
              <w:t>, informar o número da licença anterior:</w:t>
            </w:r>
          </w:p>
        </w:tc>
      </w:tr>
    </w:tbl>
    <w:p w14:paraId="028EA58B" w14:textId="77777777" w:rsidR="008966BA" w:rsidRDefault="008966BA">
      <w:pPr>
        <w:rPr>
          <w:rFonts w:ascii="Arial" w:hAnsi="Arial" w:cs="Arial"/>
          <w:sz w:val="20"/>
          <w:szCs w:val="20"/>
        </w:rPr>
      </w:pPr>
    </w:p>
    <w:p w14:paraId="06C0148E" w14:textId="77777777" w:rsidR="00A61BF1" w:rsidRPr="0000471B" w:rsidRDefault="00A61BF1">
      <w:pPr>
        <w:rPr>
          <w:rFonts w:ascii="Arial" w:hAnsi="Arial" w:cs="Arial"/>
          <w:sz w:val="20"/>
          <w:szCs w:val="20"/>
        </w:rPr>
      </w:pPr>
    </w:p>
    <w:p w14:paraId="1EB37268" w14:textId="2600C631" w:rsidR="00A61BF1" w:rsidRPr="00A61BF1" w:rsidRDefault="008966BA" w:rsidP="00A61BF1">
      <w:pPr>
        <w:numPr>
          <w:ilvl w:val="0"/>
          <w:numId w:val="1"/>
        </w:numPr>
        <w:tabs>
          <w:tab w:val="left" w:pos="-1014"/>
          <w:tab w:val="left" w:pos="-720"/>
        </w:tabs>
        <w:suppressAutoHyphens w:val="0"/>
        <w:spacing w:line="276" w:lineRule="auto"/>
        <w:ind w:left="0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00471B">
        <w:rPr>
          <w:rFonts w:ascii="Arial" w:hAnsi="Arial" w:cs="Arial"/>
          <w:b/>
          <w:caps/>
          <w:sz w:val="20"/>
          <w:szCs w:val="20"/>
        </w:rPr>
        <w:lastRenderedPageBreak/>
        <w:t xml:space="preserve">INFORMAÇÕES SOBRE O </w:t>
      </w:r>
      <w:r w:rsidR="00DA19C1">
        <w:rPr>
          <w:rFonts w:ascii="Arial" w:hAnsi="Arial" w:cs="Arial"/>
          <w:b/>
          <w:caps/>
          <w:sz w:val="20"/>
          <w:szCs w:val="20"/>
        </w:rPr>
        <w:t>EMPREENDIMENTO</w:t>
      </w:r>
    </w:p>
    <w:p w14:paraId="14E6AC4F" w14:textId="236855FF" w:rsidR="006638E5" w:rsidRPr="006638E5" w:rsidRDefault="006638E5" w:rsidP="006638E5">
      <w:pPr>
        <w:tabs>
          <w:tab w:val="left" w:pos="-1014"/>
          <w:tab w:val="left" w:pos="-720"/>
        </w:tabs>
        <w:suppressAutoHyphens w:val="0"/>
        <w:spacing w:line="276" w:lineRule="auto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 w:rsidRPr="006638E5">
        <w:rPr>
          <w:rFonts w:ascii="Arial" w:hAnsi="Arial" w:cs="Arial"/>
          <w:b/>
          <w:bCs/>
          <w:sz w:val="20"/>
          <w:szCs w:val="20"/>
        </w:rPr>
        <w:t>4.1. Localização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5"/>
      </w:tblGrid>
      <w:tr w:rsidR="008966BA" w:rsidRPr="0000471B" w14:paraId="2BDEC486" w14:textId="77777777" w:rsidTr="00B2416C">
        <w:trPr>
          <w:cantSplit/>
          <w:trHeight w:val="2023"/>
        </w:trPr>
        <w:tc>
          <w:tcPr>
            <w:tcW w:w="5000" w:type="pct"/>
            <w:shd w:val="clear" w:color="auto" w:fill="auto"/>
          </w:tcPr>
          <w:p w14:paraId="2CF7720A" w14:textId="6B61CF0A" w:rsidR="0074267A" w:rsidRPr="00773DAC" w:rsidRDefault="00773DAC" w:rsidP="00501230">
            <w:pPr>
              <w:tabs>
                <w:tab w:val="left" w:pos="-1014"/>
                <w:tab w:val="left" w:pos="-720"/>
              </w:tabs>
              <w:suppressAutoHyphens w:val="0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3DAC">
              <w:rPr>
                <w:rFonts w:ascii="Arial" w:hAnsi="Arial" w:cs="Arial"/>
                <w:sz w:val="20"/>
                <w:szCs w:val="20"/>
              </w:rPr>
              <w:t>Coordenadas geográficas dos vértices da poligonal do empreendimento (Latitude e Longitude</w:t>
            </w:r>
            <w:r w:rsidR="0002635B">
              <w:rPr>
                <w:rFonts w:ascii="Arial" w:hAnsi="Arial" w:cs="Arial"/>
                <w:sz w:val="20"/>
                <w:szCs w:val="20"/>
              </w:rPr>
              <w:t xml:space="preserve"> - graus, minutos, segundos (Goo</w:t>
            </w:r>
            <w:r w:rsidRPr="00773DAC">
              <w:rPr>
                <w:rFonts w:ascii="Arial" w:hAnsi="Arial" w:cs="Arial"/>
                <w:sz w:val="20"/>
                <w:szCs w:val="20"/>
              </w:rPr>
              <w:t xml:space="preserve">gle Earth) ou coordenadas UTM: </w:t>
            </w:r>
          </w:p>
        </w:tc>
      </w:tr>
      <w:tr w:rsidR="006638E5" w:rsidRPr="0000471B" w14:paraId="138A5C02" w14:textId="77777777" w:rsidTr="00B2416C">
        <w:trPr>
          <w:cantSplit/>
          <w:trHeight w:val="2023"/>
        </w:trPr>
        <w:tc>
          <w:tcPr>
            <w:tcW w:w="5000" w:type="pct"/>
            <w:shd w:val="clear" w:color="auto" w:fill="auto"/>
          </w:tcPr>
          <w:p w14:paraId="7C6E4B1E" w14:textId="42402D9A" w:rsidR="006638E5" w:rsidRPr="009F0F70" w:rsidRDefault="006638E5" w:rsidP="006638E5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Foto d</w:t>
            </w:r>
            <w:r w:rsidR="009542BF">
              <w:rPr>
                <w:rFonts w:ascii="Arial" w:hAnsi="Arial" w:cs="Arial"/>
                <w:sz w:val="20"/>
                <w:szCs w:val="20"/>
              </w:rPr>
              <w:t>o local da obra:</w:t>
            </w:r>
          </w:p>
          <w:p w14:paraId="6780E1D6" w14:textId="77777777" w:rsidR="006638E5" w:rsidRDefault="006638E5" w:rsidP="006638E5">
            <w:pPr>
              <w:suppressAutoHyphens w:val="0"/>
              <w:textAlignment w:val="auto"/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  <w:p w14:paraId="73A07461" w14:textId="77777777" w:rsidR="006638E5" w:rsidRDefault="006638E5" w:rsidP="006638E5">
            <w:pPr>
              <w:suppressAutoHyphens w:val="0"/>
              <w:jc w:val="center"/>
              <w:textAlignment w:val="auto"/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  <w:p w14:paraId="5103089D" w14:textId="77777777" w:rsidR="006638E5" w:rsidRDefault="006638E5" w:rsidP="006638E5">
            <w:pPr>
              <w:suppressAutoHyphens w:val="0"/>
              <w:jc w:val="center"/>
              <w:textAlignment w:val="auto"/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  <w:p w14:paraId="71FBEE82" w14:textId="156441E2" w:rsidR="009542BF" w:rsidRDefault="006638E5" w:rsidP="009542BF">
            <w:pPr>
              <w:suppressAutoHyphens w:val="0"/>
              <w:jc w:val="center"/>
              <w:textAlignment w:val="auto"/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  <w:r w:rsidRPr="00EF55B7">
              <w:rPr>
                <w:rFonts w:ascii="Arial" w:hAnsi="Arial" w:cs="Arial"/>
                <w:b/>
                <w:color w:val="A6A6A6"/>
                <w:sz w:val="20"/>
                <w:szCs w:val="20"/>
              </w:rPr>
              <w:t xml:space="preserve">ANEXAR FOTO DO LOCAL ONDE SERÁ </w:t>
            </w:r>
            <w:r w:rsidR="009542BF">
              <w:rPr>
                <w:rFonts w:ascii="Arial" w:hAnsi="Arial" w:cs="Arial"/>
                <w:b/>
                <w:color w:val="A6A6A6"/>
                <w:sz w:val="20"/>
                <w:szCs w:val="20"/>
              </w:rPr>
              <w:t>A OBRA</w:t>
            </w:r>
          </w:p>
          <w:p w14:paraId="09837774" w14:textId="77777777" w:rsidR="006638E5" w:rsidRDefault="006638E5" w:rsidP="00773DAC">
            <w:pPr>
              <w:tabs>
                <w:tab w:val="left" w:pos="-1014"/>
                <w:tab w:val="left" w:pos="-720"/>
              </w:tabs>
              <w:suppressAutoHyphens w:val="0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209764" w14:textId="77777777" w:rsidR="00773DAC" w:rsidRDefault="00773DAC" w:rsidP="00B04FAF">
      <w:pPr>
        <w:suppressAutoHyphens w:val="0"/>
        <w:spacing w:after="160" w:line="259" w:lineRule="auto"/>
        <w:ind w:left="-567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4E5C8050" w14:textId="0D1C91E6" w:rsidR="00773DAC" w:rsidRPr="006638E5" w:rsidRDefault="00773DAC" w:rsidP="006638E5">
      <w:pPr>
        <w:pStyle w:val="PargrafodaLista"/>
        <w:numPr>
          <w:ilvl w:val="1"/>
          <w:numId w:val="14"/>
        </w:numPr>
        <w:tabs>
          <w:tab w:val="left" w:pos="-1014"/>
          <w:tab w:val="left" w:pos="-720"/>
        </w:tabs>
        <w:suppressAutoHyphens w:val="0"/>
        <w:autoSpaceDN w:val="0"/>
        <w:ind w:left="426"/>
        <w:textAlignment w:val="auto"/>
        <w:rPr>
          <w:rFonts w:ascii="Arial" w:hAnsi="Arial" w:cs="Arial"/>
          <w:b/>
          <w:sz w:val="20"/>
          <w:szCs w:val="20"/>
        </w:rPr>
      </w:pPr>
      <w:r w:rsidRPr="006638E5">
        <w:rPr>
          <w:rFonts w:ascii="Arial" w:hAnsi="Arial" w:cs="Arial"/>
          <w:b/>
          <w:sz w:val="20"/>
          <w:szCs w:val="20"/>
        </w:rPr>
        <w:t>Quadro de áreas</w:t>
      </w:r>
      <w:r w:rsidR="00921B4F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="-10" w:tblpY="1"/>
        <w:tblW w:w="500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8"/>
        <w:gridCol w:w="4218"/>
      </w:tblGrid>
      <w:tr w:rsidR="00352DAA" w:rsidRPr="009F0F70" w14:paraId="0D27A032" w14:textId="77777777" w:rsidTr="00B2416C">
        <w:trPr>
          <w:trHeight w:val="397"/>
        </w:trPr>
        <w:tc>
          <w:tcPr>
            <w:tcW w:w="2779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B985D" w14:textId="77777777" w:rsidR="00352DAA" w:rsidRPr="009F0F70" w:rsidRDefault="00352DAA" w:rsidP="00B2416C">
            <w:pPr>
              <w:suppressAutoHyphens w:val="0"/>
              <w:ind w:left="22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 xml:space="preserve">Área total </w:t>
            </w:r>
            <w:r>
              <w:rPr>
                <w:rFonts w:ascii="Arial" w:hAnsi="Arial" w:cs="Arial"/>
                <w:sz w:val="20"/>
                <w:szCs w:val="20"/>
              </w:rPr>
              <w:t>do empreendimento</w:t>
            </w:r>
            <w:r w:rsidRPr="009F0F70">
              <w:rPr>
                <w:rFonts w:ascii="Arial" w:hAnsi="Arial" w:cs="Arial"/>
                <w:sz w:val="20"/>
                <w:szCs w:val="20"/>
              </w:rPr>
              <w:t xml:space="preserve"> (m²):</w:t>
            </w:r>
          </w:p>
        </w:tc>
        <w:tc>
          <w:tcPr>
            <w:tcW w:w="2221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12BBC" w14:textId="77777777" w:rsidR="00352DAA" w:rsidRPr="009F0F70" w:rsidRDefault="00352DAA" w:rsidP="00B2416C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Área total a construir (m²):</w:t>
            </w:r>
          </w:p>
        </w:tc>
      </w:tr>
      <w:tr w:rsidR="00352DAA" w:rsidRPr="009F0F70" w14:paraId="77231FE6" w14:textId="77777777" w:rsidTr="00B2416C">
        <w:trPr>
          <w:trHeight w:val="397"/>
        </w:trPr>
        <w:tc>
          <w:tcPr>
            <w:tcW w:w="5000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949EC" w14:textId="77777777" w:rsidR="00352DAA" w:rsidRPr="0000471B" w:rsidRDefault="00352DAA" w:rsidP="00B2416C">
            <w:pPr>
              <w:suppressAutoHyphens w:val="0"/>
              <w:spacing w:line="276" w:lineRule="auto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Comprimento da drenagem pluvial (m):</w:t>
            </w:r>
          </w:p>
          <w:p w14:paraId="64D5BF92" w14:textId="77777777" w:rsidR="00352DAA" w:rsidRPr="009F0F70" w:rsidRDefault="00352DAA" w:rsidP="00B2416C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DAA" w:rsidRPr="009F0F70" w14:paraId="1EC24AA9" w14:textId="77777777" w:rsidTr="00B2416C">
        <w:trPr>
          <w:trHeight w:val="397"/>
        </w:trPr>
        <w:tc>
          <w:tcPr>
            <w:tcW w:w="5000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BAEEC" w14:textId="77777777" w:rsidR="00352DAA" w:rsidRPr="009F0F70" w:rsidRDefault="00352DAA" w:rsidP="00B2416C">
            <w:pPr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Comprimento da pavimentação (m):</w:t>
            </w:r>
          </w:p>
        </w:tc>
      </w:tr>
      <w:tr w:rsidR="00352DAA" w:rsidRPr="009F0F70" w14:paraId="6AE25B3E" w14:textId="77777777" w:rsidTr="00B2416C">
        <w:trPr>
          <w:trHeight w:val="397"/>
        </w:trPr>
        <w:tc>
          <w:tcPr>
            <w:tcW w:w="5000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6EE58" w14:textId="77777777" w:rsidR="00352DAA" w:rsidRPr="009F0F70" w:rsidRDefault="00352DAA" w:rsidP="00B2416C">
            <w:pPr>
              <w:suppressAutoHyphens w:val="0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b/>
                <w:sz w:val="20"/>
                <w:szCs w:val="20"/>
              </w:rPr>
              <w:t>*Área útil total</w:t>
            </w:r>
            <w:r w:rsidRPr="009F0F70">
              <w:rPr>
                <w:rFonts w:ascii="Arial" w:hAnsi="Arial" w:cs="Arial"/>
                <w:sz w:val="20"/>
                <w:szCs w:val="20"/>
              </w:rPr>
              <w:t xml:space="preserve"> são todas as áreas efetivamente utilizadas para o desenvolvimento das atividades, construídas ou não. Em construções de mais de um pavimento, são considerados todos os pavimentos na área construída, além de estacionamento e pátio de manobra.</w:t>
            </w:r>
          </w:p>
        </w:tc>
      </w:tr>
    </w:tbl>
    <w:p w14:paraId="14D74A57" w14:textId="77777777" w:rsidR="00352DAA" w:rsidRPr="00352DAA" w:rsidRDefault="00B04FAF" w:rsidP="00352DAA">
      <w:pPr>
        <w:pStyle w:val="PargrafodaLista"/>
        <w:tabs>
          <w:tab w:val="left" w:pos="-1014"/>
          <w:tab w:val="left" w:pos="-720"/>
        </w:tabs>
        <w:suppressAutoHyphens w:val="0"/>
        <w:autoSpaceDN w:val="0"/>
        <w:ind w:left="0"/>
        <w:textAlignment w:val="auto"/>
        <w:rPr>
          <w:rFonts w:ascii="Arial" w:hAnsi="Arial" w:cs="Arial"/>
          <w:b/>
          <w:sz w:val="20"/>
          <w:szCs w:val="20"/>
        </w:rPr>
      </w:pPr>
      <w:r w:rsidRPr="00352DAA">
        <w:rPr>
          <w:rFonts w:ascii="Arial" w:hAnsi="Arial" w:cs="Arial"/>
          <w:b/>
          <w:bCs/>
          <w:kern w:val="2"/>
          <w:sz w:val="20"/>
          <w:szCs w:val="20"/>
        </w:rPr>
        <w:t xml:space="preserve"> </w:t>
      </w:r>
    </w:p>
    <w:p w14:paraId="52CE7986" w14:textId="1B5EE768" w:rsidR="00DA19C1" w:rsidRDefault="00DA19C1" w:rsidP="00ED774F">
      <w:pPr>
        <w:pStyle w:val="PargrafodaLista"/>
        <w:numPr>
          <w:ilvl w:val="0"/>
          <w:numId w:val="1"/>
        </w:numPr>
        <w:tabs>
          <w:tab w:val="left" w:pos="-1014"/>
          <w:tab w:val="left" w:pos="-720"/>
        </w:tabs>
        <w:suppressAutoHyphens w:val="0"/>
        <w:autoSpaceDN w:val="0"/>
        <w:ind w:left="0" w:hanging="284"/>
        <w:textAlignment w:val="auto"/>
        <w:rPr>
          <w:rFonts w:ascii="Arial" w:hAnsi="Arial" w:cs="Arial"/>
          <w:b/>
          <w:sz w:val="20"/>
          <w:szCs w:val="20"/>
        </w:rPr>
      </w:pPr>
      <w:r w:rsidRPr="009F0F70">
        <w:rPr>
          <w:rFonts w:ascii="Arial" w:hAnsi="Arial" w:cs="Arial"/>
          <w:b/>
          <w:sz w:val="20"/>
          <w:szCs w:val="20"/>
        </w:rPr>
        <w:t>CRONOGRAMA DA OBRA</w:t>
      </w:r>
    </w:p>
    <w:tbl>
      <w:tblPr>
        <w:tblStyle w:val="Tabelacomgrad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5"/>
      </w:tblGrid>
      <w:tr w:rsidR="00B2416C" w14:paraId="4A741588" w14:textId="77777777" w:rsidTr="00B2416C">
        <w:tc>
          <w:tcPr>
            <w:tcW w:w="9485" w:type="dxa"/>
          </w:tcPr>
          <w:p w14:paraId="36402034" w14:textId="77777777" w:rsidR="00B2416C" w:rsidRDefault="00B2416C" w:rsidP="00B2416C">
            <w:pPr>
              <w:pStyle w:val="PargrafodaLista"/>
              <w:tabs>
                <w:tab w:val="left" w:pos="-1014"/>
                <w:tab w:val="left" w:pos="-720"/>
              </w:tabs>
              <w:suppressAutoHyphens w:val="0"/>
              <w:autoSpaceDN w:val="0"/>
              <w:ind w:left="0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204028" w14:textId="77777777" w:rsidR="00B2416C" w:rsidRDefault="00B2416C" w:rsidP="00B2416C">
            <w:pPr>
              <w:pStyle w:val="PargrafodaLista"/>
              <w:tabs>
                <w:tab w:val="left" w:pos="-1014"/>
                <w:tab w:val="left" w:pos="-720"/>
              </w:tabs>
              <w:suppressAutoHyphens w:val="0"/>
              <w:autoSpaceDN w:val="0"/>
              <w:ind w:left="0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4A337E" w14:textId="77777777" w:rsidR="00B2416C" w:rsidRDefault="00B2416C" w:rsidP="00B2416C">
            <w:pPr>
              <w:pStyle w:val="PargrafodaLista"/>
              <w:tabs>
                <w:tab w:val="left" w:pos="-1014"/>
                <w:tab w:val="left" w:pos="-720"/>
              </w:tabs>
              <w:suppressAutoHyphens w:val="0"/>
              <w:autoSpaceDN w:val="0"/>
              <w:ind w:left="0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EE2952" w14:textId="77777777" w:rsidR="00BB6B7B" w:rsidRPr="00EF55B7" w:rsidRDefault="00BB6B7B" w:rsidP="00BB6B7B">
            <w:pPr>
              <w:jc w:val="center"/>
              <w:textAlignment w:val="auto"/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  <w:r w:rsidRPr="00EF55B7">
              <w:rPr>
                <w:rFonts w:ascii="Arial" w:hAnsi="Arial" w:cs="Arial"/>
                <w:b/>
                <w:color w:val="A6A6A6"/>
                <w:sz w:val="20"/>
                <w:szCs w:val="20"/>
              </w:rPr>
              <w:t>ANEXAR PLANILHA DO CRONOGRAMA DA OBRA COM PREVISÃO DE INÍCIO, ETAPAS E TÉRMINO</w:t>
            </w:r>
          </w:p>
          <w:p w14:paraId="26A6575F" w14:textId="77777777" w:rsidR="00B2416C" w:rsidRDefault="00B2416C" w:rsidP="00B2416C">
            <w:pPr>
              <w:pStyle w:val="PargrafodaLista"/>
              <w:tabs>
                <w:tab w:val="left" w:pos="-1014"/>
                <w:tab w:val="left" w:pos="-720"/>
              </w:tabs>
              <w:suppressAutoHyphens w:val="0"/>
              <w:autoSpaceDN w:val="0"/>
              <w:ind w:left="0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00A2D9" w14:textId="77777777" w:rsidR="00B2416C" w:rsidRDefault="00B2416C" w:rsidP="00B2416C">
            <w:pPr>
              <w:pStyle w:val="PargrafodaLista"/>
              <w:tabs>
                <w:tab w:val="left" w:pos="-1014"/>
                <w:tab w:val="left" w:pos="-720"/>
              </w:tabs>
              <w:suppressAutoHyphens w:val="0"/>
              <w:autoSpaceDN w:val="0"/>
              <w:ind w:left="0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B30E0C6" w14:textId="77777777" w:rsidR="00B2416C" w:rsidRDefault="00B2416C" w:rsidP="00B2416C">
      <w:pPr>
        <w:pStyle w:val="PargrafodaLista"/>
        <w:tabs>
          <w:tab w:val="left" w:pos="-1014"/>
          <w:tab w:val="left" w:pos="-720"/>
        </w:tabs>
        <w:suppressAutoHyphens w:val="0"/>
        <w:autoSpaceDN w:val="0"/>
        <w:ind w:left="0"/>
        <w:textAlignment w:val="auto"/>
        <w:rPr>
          <w:rFonts w:ascii="Arial" w:hAnsi="Arial" w:cs="Arial"/>
          <w:b/>
          <w:sz w:val="20"/>
          <w:szCs w:val="20"/>
        </w:rPr>
      </w:pPr>
    </w:p>
    <w:p w14:paraId="626ACCD0" w14:textId="77777777" w:rsidR="00B2416C" w:rsidRPr="009F0F70" w:rsidRDefault="00B2416C" w:rsidP="00DA19C1">
      <w:pPr>
        <w:textAlignment w:val="auto"/>
        <w:rPr>
          <w:rFonts w:ascii="Arial" w:hAnsi="Arial" w:cs="Arial"/>
          <w:sz w:val="20"/>
          <w:szCs w:val="20"/>
        </w:rPr>
      </w:pPr>
    </w:p>
    <w:p w14:paraId="2065655C" w14:textId="0E55B8BF" w:rsidR="00B04FAF" w:rsidRPr="00352DAA" w:rsidRDefault="00DA19C1" w:rsidP="00ED774F">
      <w:pPr>
        <w:pStyle w:val="PargrafodaLista"/>
        <w:numPr>
          <w:ilvl w:val="0"/>
          <w:numId w:val="1"/>
        </w:numPr>
        <w:tabs>
          <w:tab w:val="left" w:pos="-1014"/>
          <w:tab w:val="left" w:pos="-720"/>
        </w:tabs>
        <w:suppressAutoHyphens w:val="0"/>
        <w:autoSpaceDN w:val="0"/>
        <w:ind w:left="0" w:hanging="284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kern w:val="2"/>
          <w:sz w:val="20"/>
          <w:szCs w:val="20"/>
        </w:rPr>
        <w:t>RESPONSÁVEIS TÉCNICOS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791"/>
        <w:gridCol w:w="3487"/>
        <w:gridCol w:w="2092"/>
        <w:gridCol w:w="1115"/>
      </w:tblGrid>
      <w:tr w:rsidR="008966BA" w:rsidRPr="0000471B" w14:paraId="4CA61C4C" w14:textId="77777777" w:rsidTr="00240132">
        <w:trPr>
          <w:trHeight w:val="425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C567A7E" w14:textId="17621C2D" w:rsidR="008966BA" w:rsidRPr="0000471B" w:rsidRDefault="008966BA" w:rsidP="008E35E2">
            <w:pPr>
              <w:pStyle w:val="Item-Titulo-Nivel1"/>
              <w:numPr>
                <w:ilvl w:val="0"/>
                <w:numId w:val="0"/>
              </w:numPr>
              <w:tabs>
                <w:tab w:val="left" w:pos="-751"/>
              </w:tabs>
              <w:spacing w:before="0" w:after="0" w:line="276" w:lineRule="auto"/>
              <w:rPr>
                <w:caps w:val="0"/>
                <w:sz w:val="20"/>
              </w:rPr>
            </w:pPr>
            <w:r w:rsidRPr="0000471B">
              <w:rPr>
                <w:bCs/>
                <w:caps w:val="0"/>
                <w:kern w:val="2"/>
                <w:sz w:val="20"/>
              </w:rPr>
              <w:t>Responsáveis técnicos (citar demais projetos e responsáveis não mencionados abaixo):</w:t>
            </w:r>
          </w:p>
        </w:tc>
      </w:tr>
      <w:tr w:rsidR="008966BA" w:rsidRPr="0000471B" w14:paraId="57B7EC62" w14:textId="77777777" w:rsidTr="00240132">
        <w:tc>
          <w:tcPr>
            <w:tcW w:w="1471" w:type="pct"/>
            <w:shd w:val="clear" w:color="auto" w:fill="auto"/>
            <w:vAlign w:val="center"/>
          </w:tcPr>
          <w:p w14:paraId="1B987870" w14:textId="77777777" w:rsidR="008966BA" w:rsidRPr="0000471B" w:rsidRDefault="008966BA" w:rsidP="008E35E2">
            <w:pPr>
              <w:pStyle w:val="Item-Titulo-Nivel1"/>
              <w:numPr>
                <w:ilvl w:val="0"/>
                <w:numId w:val="0"/>
              </w:numPr>
              <w:tabs>
                <w:tab w:val="left" w:pos="-751"/>
              </w:tabs>
              <w:spacing w:before="0" w:after="0" w:line="276" w:lineRule="auto"/>
              <w:rPr>
                <w:sz w:val="20"/>
              </w:rPr>
            </w:pPr>
            <w:r w:rsidRPr="0000471B">
              <w:rPr>
                <w:caps w:val="0"/>
                <w:sz w:val="20"/>
              </w:rPr>
              <w:t>Tipo de Projeto</w:t>
            </w:r>
          </w:p>
        </w:tc>
        <w:tc>
          <w:tcPr>
            <w:tcW w:w="1838" w:type="pct"/>
            <w:shd w:val="clear" w:color="auto" w:fill="auto"/>
            <w:vAlign w:val="center"/>
          </w:tcPr>
          <w:p w14:paraId="43511896" w14:textId="77777777" w:rsidR="008966BA" w:rsidRPr="0000471B" w:rsidRDefault="008966BA" w:rsidP="008E35E2">
            <w:pPr>
              <w:pStyle w:val="Item-Titulo-Nivel1"/>
              <w:numPr>
                <w:ilvl w:val="0"/>
                <w:numId w:val="0"/>
              </w:numPr>
              <w:tabs>
                <w:tab w:val="left" w:pos="-751"/>
              </w:tabs>
              <w:spacing w:before="0" w:after="0" w:line="276" w:lineRule="auto"/>
              <w:rPr>
                <w:sz w:val="20"/>
              </w:rPr>
            </w:pPr>
            <w:r w:rsidRPr="0000471B">
              <w:rPr>
                <w:caps w:val="0"/>
                <w:sz w:val="20"/>
              </w:rPr>
              <w:t>Responsável Técnico</w:t>
            </w:r>
          </w:p>
        </w:tc>
        <w:tc>
          <w:tcPr>
            <w:tcW w:w="1103" w:type="pct"/>
            <w:shd w:val="clear" w:color="auto" w:fill="auto"/>
            <w:vAlign w:val="center"/>
          </w:tcPr>
          <w:p w14:paraId="1928F94D" w14:textId="77777777" w:rsidR="008966BA" w:rsidRPr="0000471B" w:rsidRDefault="008966BA" w:rsidP="008E35E2">
            <w:pPr>
              <w:pStyle w:val="Item-Titulo-Nivel1"/>
              <w:numPr>
                <w:ilvl w:val="0"/>
                <w:numId w:val="0"/>
              </w:numPr>
              <w:tabs>
                <w:tab w:val="left" w:pos="-751"/>
              </w:tabs>
              <w:spacing w:before="0" w:after="0" w:line="276" w:lineRule="auto"/>
              <w:rPr>
                <w:sz w:val="20"/>
              </w:rPr>
            </w:pPr>
            <w:r w:rsidRPr="0000471B">
              <w:rPr>
                <w:caps w:val="0"/>
                <w:sz w:val="20"/>
              </w:rPr>
              <w:t>ART/RRT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53F0CB66" w14:textId="77777777" w:rsidR="008966BA" w:rsidRPr="0000471B" w:rsidRDefault="008966BA" w:rsidP="008E35E2">
            <w:pPr>
              <w:pStyle w:val="Item-Titulo-Nivel1"/>
              <w:numPr>
                <w:ilvl w:val="0"/>
                <w:numId w:val="0"/>
              </w:numPr>
              <w:tabs>
                <w:tab w:val="left" w:pos="-751"/>
              </w:tabs>
              <w:spacing w:before="0" w:after="0" w:line="276" w:lineRule="auto"/>
              <w:jc w:val="center"/>
              <w:rPr>
                <w:sz w:val="20"/>
              </w:rPr>
            </w:pPr>
            <w:r w:rsidRPr="0000471B">
              <w:rPr>
                <w:caps w:val="0"/>
                <w:sz w:val="20"/>
              </w:rPr>
              <w:t>Não se aplica</w:t>
            </w:r>
          </w:p>
        </w:tc>
      </w:tr>
      <w:tr w:rsidR="008966BA" w:rsidRPr="0000471B" w14:paraId="630ED8FC" w14:textId="77777777" w:rsidTr="00240132">
        <w:trPr>
          <w:trHeight w:val="385"/>
        </w:trPr>
        <w:tc>
          <w:tcPr>
            <w:tcW w:w="1471" w:type="pct"/>
            <w:shd w:val="clear" w:color="auto" w:fill="auto"/>
            <w:vAlign w:val="center"/>
          </w:tcPr>
          <w:p w14:paraId="45F44DC2" w14:textId="77777777" w:rsidR="008966BA" w:rsidRPr="00F2711D" w:rsidRDefault="008966BA" w:rsidP="00F2711D">
            <w:pPr>
              <w:pStyle w:val="Item-Titulo-Nivel1"/>
              <w:numPr>
                <w:ilvl w:val="0"/>
                <w:numId w:val="0"/>
              </w:numPr>
              <w:tabs>
                <w:tab w:val="left" w:pos="-751"/>
              </w:tabs>
              <w:suppressAutoHyphens w:val="0"/>
              <w:spacing w:before="0" w:after="0" w:line="276" w:lineRule="auto"/>
              <w:jc w:val="left"/>
              <w:rPr>
                <w:b w:val="0"/>
                <w:caps w:val="0"/>
                <w:sz w:val="20"/>
              </w:rPr>
            </w:pPr>
            <w:r w:rsidRPr="0000471B">
              <w:rPr>
                <w:b w:val="0"/>
                <w:caps w:val="0"/>
                <w:sz w:val="20"/>
              </w:rPr>
              <w:t xml:space="preserve">Projeto </w:t>
            </w:r>
            <w:r w:rsidR="009A01F2">
              <w:rPr>
                <w:b w:val="0"/>
                <w:caps w:val="0"/>
                <w:sz w:val="20"/>
              </w:rPr>
              <w:t>de Drenagem Pluvial</w:t>
            </w:r>
          </w:p>
        </w:tc>
        <w:tc>
          <w:tcPr>
            <w:tcW w:w="1838" w:type="pct"/>
            <w:shd w:val="clear" w:color="auto" w:fill="auto"/>
          </w:tcPr>
          <w:p w14:paraId="4857E35E" w14:textId="77777777" w:rsidR="008966BA" w:rsidRPr="0000471B" w:rsidRDefault="008966BA" w:rsidP="008E35E2">
            <w:pPr>
              <w:pStyle w:val="Item-Titulo-Nivel1"/>
              <w:numPr>
                <w:ilvl w:val="0"/>
                <w:numId w:val="0"/>
              </w:numPr>
              <w:tabs>
                <w:tab w:val="left" w:pos="-751"/>
              </w:tabs>
              <w:snapToGrid w:val="0"/>
              <w:spacing w:before="0" w:after="0" w:line="276" w:lineRule="auto"/>
              <w:rPr>
                <w:b w:val="0"/>
                <w:caps w:val="0"/>
                <w:sz w:val="20"/>
              </w:rPr>
            </w:pPr>
          </w:p>
        </w:tc>
        <w:tc>
          <w:tcPr>
            <w:tcW w:w="1103" w:type="pct"/>
            <w:shd w:val="clear" w:color="auto" w:fill="auto"/>
          </w:tcPr>
          <w:p w14:paraId="6EBA6975" w14:textId="77777777" w:rsidR="008966BA" w:rsidRPr="0000471B" w:rsidRDefault="008966BA" w:rsidP="008E35E2">
            <w:pPr>
              <w:pStyle w:val="Item-Titulo-Nivel1"/>
              <w:numPr>
                <w:ilvl w:val="0"/>
                <w:numId w:val="0"/>
              </w:numPr>
              <w:tabs>
                <w:tab w:val="left" w:pos="-751"/>
              </w:tabs>
              <w:snapToGrid w:val="0"/>
              <w:spacing w:before="0" w:after="0" w:line="276" w:lineRule="auto"/>
              <w:rPr>
                <w:b w:val="0"/>
                <w:caps w:val="0"/>
                <w:sz w:val="20"/>
              </w:rPr>
            </w:pPr>
          </w:p>
        </w:tc>
        <w:tc>
          <w:tcPr>
            <w:tcW w:w="588" w:type="pct"/>
            <w:shd w:val="clear" w:color="auto" w:fill="auto"/>
          </w:tcPr>
          <w:p w14:paraId="006CA552" w14:textId="77777777" w:rsidR="008966BA" w:rsidRPr="0000471B" w:rsidRDefault="008966BA" w:rsidP="008E35E2">
            <w:pPr>
              <w:pStyle w:val="Item-Titulo-Nivel1"/>
              <w:numPr>
                <w:ilvl w:val="0"/>
                <w:numId w:val="0"/>
              </w:numPr>
              <w:tabs>
                <w:tab w:val="left" w:pos="-751"/>
              </w:tabs>
              <w:snapToGrid w:val="0"/>
              <w:spacing w:before="0" w:after="0" w:line="276" w:lineRule="auto"/>
              <w:rPr>
                <w:b w:val="0"/>
                <w:caps w:val="0"/>
                <w:sz w:val="20"/>
              </w:rPr>
            </w:pPr>
          </w:p>
        </w:tc>
      </w:tr>
      <w:tr w:rsidR="009A01F2" w:rsidRPr="0000471B" w14:paraId="668A2F8D" w14:textId="77777777" w:rsidTr="00240132">
        <w:trPr>
          <w:trHeight w:val="385"/>
        </w:trPr>
        <w:tc>
          <w:tcPr>
            <w:tcW w:w="1471" w:type="pct"/>
            <w:shd w:val="clear" w:color="auto" w:fill="auto"/>
            <w:vAlign w:val="center"/>
          </w:tcPr>
          <w:p w14:paraId="4BA71D1B" w14:textId="77777777" w:rsidR="009A01F2" w:rsidRPr="0000471B" w:rsidRDefault="009A01F2" w:rsidP="00F2711D">
            <w:pPr>
              <w:pStyle w:val="Item-Titulo-Nivel1"/>
              <w:numPr>
                <w:ilvl w:val="0"/>
                <w:numId w:val="0"/>
              </w:numPr>
              <w:tabs>
                <w:tab w:val="left" w:pos="-751"/>
              </w:tabs>
              <w:suppressAutoHyphens w:val="0"/>
              <w:spacing w:before="0" w:after="0" w:line="276" w:lineRule="auto"/>
              <w:jc w:val="left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t>Projeto de Pavimentação</w:t>
            </w:r>
          </w:p>
        </w:tc>
        <w:tc>
          <w:tcPr>
            <w:tcW w:w="1838" w:type="pct"/>
            <w:shd w:val="clear" w:color="auto" w:fill="auto"/>
          </w:tcPr>
          <w:p w14:paraId="651466C7" w14:textId="77777777" w:rsidR="009A01F2" w:rsidRPr="0000471B" w:rsidRDefault="009A01F2" w:rsidP="008E35E2">
            <w:pPr>
              <w:pStyle w:val="Item-Titulo-Nivel1"/>
              <w:numPr>
                <w:ilvl w:val="0"/>
                <w:numId w:val="0"/>
              </w:numPr>
              <w:tabs>
                <w:tab w:val="left" w:pos="-751"/>
              </w:tabs>
              <w:snapToGrid w:val="0"/>
              <w:spacing w:before="0" w:after="0" w:line="276" w:lineRule="auto"/>
              <w:rPr>
                <w:b w:val="0"/>
                <w:caps w:val="0"/>
                <w:sz w:val="20"/>
              </w:rPr>
            </w:pPr>
          </w:p>
        </w:tc>
        <w:tc>
          <w:tcPr>
            <w:tcW w:w="1103" w:type="pct"/>
            <w:shd w:val="clear" w:color="auto" w:fill="auto"/>
          </w:tcPr>
          <w:p w14:paraId="5AB7D58E" w14:textId="77777777" w:rsidR="009A01F2" w:rsidRPr="0000471B" w:rsidRDefault="009A01F2" w:rsidP="008E35E2">
            <w:pPr>
              <w:pStyle w:val="Item-Titulo-Nivel1"/>
              <w:numPr>
                <w:ilvl w:val="0"/>
                <w:numId w:val="0"/>
              </w:numPr>
              <w:tabs>
                <w:tab w:val="left" w:pos="-751"/>
              </w:tabs>
              <w:snapToGrid w:val="0"/>
              <w:spacing w:before="0" w:after="0" w:line="276" w:lineRule="auto"/>
              <w:rPr>
                <w:b w:val="0"/>
                <w:caps w:val="0"/>
                <w:sz w:val="20"/>
              </w:rPr>
            </w:pPr>
          </w:p>
        </w:tc>
        <w:tc>
          <w:tcPr>
            <w:tcW w:w="588" w:type="pct"/>
            <w:shd w:val="clear" w:color="auto" w:fill="auto"/>
          </w:tcPr>
          <w:p w14:paraId="59888CB0" w14:textId="77777777" w:rsidR="009A01F2" w:rsidRPr="0000471B" w:rsidRDefault="009A01F2" w:rsidP="008E35E2">
            <w:pPr>
              <w:pStyle w:val="Item-Titulo-Nivel1"/>
              <w:numPr>
                <w:ilvl w:val="0"/>
                <w:numId w:val="0"/>
              </w:numPr>
              <w:tabs>
                <w:tab w:val="left" w:pos="-751"/>
              </w:tabs>
              <w:snapToGrid w:val="0"/>
              <w:spacing w:before="0" w:after="0" w:line="276" w:lineRule="auto"/>
              <w:rPr>
                <w:b w:val="0"/>
                <w:caps w:val="0"/>
                <w:sz w:val="20"/>
              </w:rPr>
            </w:pPr>
          </w:p>
        </w:tc>
      </w:tr>
      <w:tr w:rsidR="009A01F2" w:rsidRPr="0000471B" w14:paraId="50DC2A20" w14:textId="77777777" w:rsidTr="00240132">
        <w:trPr>
          <w:trHeight w:val="385"/>
        </w:trPr>
        <w:tc>
          <w:tcPr>
            <w:tcW w:w="1471" w:type="pct"/>
            <w:shd w:val="clear" w:color="auto" w:fill="auto"/>
            <w:vAlign w:val="center"/>
          </w:tcPr>
          <w:p w14:paraId="5E4F187A" w14:textId="77777777" w:rsidR="009A01F2" w:rsidRPr="0000471B" w:rsidRDefault="009A01F2" w:rsidP="00F2711D">
            <w:pPr>
              <w:pStyle w:val="Item-Titulo-Nivel1"/>
              <w:numPr>
                <w:ilvl w:val="0"/>
                <w:numId w:val="0"/>
              </w:numPr>
              <w:tabs>
                <w:tab w:val="left" w:pos="-751"/>
              </w:tabs>
              <w:suppressAutoHyphens w:val="0"/>
              <w:spacing w:before="0" w:after="0" w:line="276" w:lineRule="auto"/>
              <w:jc w:val="left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t>Projeto de Infraestrutura</w:t>
            </w:r>
          </w:p>
        </w:tc>
        <w:tc>
          <w:tcPr>
            <w:tcW w:w="1838" w:type="pct"/>
            <w:shd w:val="clear" w:color="auto" w:fill="auto"/>
          </w:tcPr>
          <w:p w14:paraId="1B6ADB83" w14:textId="77777777" w:rsidR="009A01F2" w:rsidRPr="0000471B" w:rsidRDefault="009A01F2" w:rsidP="008E35E2">
            <w:pPr>
              <w:pStyle w:val="Item-Titulo-Nivel1"/>
              <w:numPr>
                <w:ilvl w:val="0"/>
                <w:numId w:val="0"/>
              </w:numPr>
              <w:tabs>
                <w:tab w:val="left" w:pos="-751"/>
              </w:tabs>
              <w:snapToGrid w:val="0"/>
              <w:spacing w:before="0" w:after="0" w:line="276" w:lineRule="auto"/>
              <w:rPr>
                <w:b w:val="0"/>
                <w:caps w:val="0"/>
                <w:sz w:val="20"/>
              </w:rPr>
            </w:pPr>
          </w:p>
        </w:tc>
        <w:tc>
          <w:tcPr>
            <w:tcW w:w="1103" w:type="pct"/>
            <w:shd w:val="clear" w:color="auto" w:fill="auto"/>
          </w:tcPr>
          <w:p w14:paraId="6D73E63C" w14:textId="77777777" w:rsidR="009A01F2" w:rsidRPr="0000471B" w:rsidRDefault="009A01F2" w:rsidP="008E35E2">
            <w:pPr>
              <w:pStyle w:val="Item-Titulo-Nivel1"/>
              <w:numPr>
                <w:ilvl w:val="0"/>
                <w:numId w:val="0"/>
              </w:numPr>
              <w:tabs>
                <w:tab w:val="left" w:pos="-751"/>
              </w:tabs>
              <w:snapToGrid w:val="0"/>
              <w:spacing w:before="0" w:after="0" w:line="276" w:lineRule="auto"/>
              <w:rPr>
                <w:b w:val="0"/>
                <w:caps w:val="0"/>
                <w:sz w:val="20"/>
              </w:rPr>
            </w:pPr>
          </w:p>
        </w:tc>
        <w:tc>
          <w:tcPr>
            <w:tcW w:w="588" w:type="pct"/>
            <w:shd w:val="clear" w:color="auto" w:fill="auto"/>
          </w:tcPr>
          <w:p w14:paraId="12548E1A" w14:textId="77777777" w:rsidR="009A01F2" w:rsidRPr="0000471B" w:rsidRDefault="009A01F2" w:rsidP="008E35E2">
            <w:pPr>
              <w:pStyle w:val="Item-Titulo-Nivel1"/>
              <w:numPr>
                <w:ilvl w:val="0"/>
                <w:numId w:val="0"/>
              </w:numPr>
              <w:tabs>
                <w:tab w:val="left" w:pos="-751"/>
              </w:tabs>
              <w:snapToGrid w:val="0"/>
              <w:spacing w:before="0" w:after="0" w:line="276" w:lineRule="auto"/>
              <w:rPr>
                <w:b w:val="0"/>
                <w:caps w:val="0"/>
                <w:sz w:val="20"/>
              </w:rPr>
            </w:pPr>
          </w:p>
        </w:tc>
      </w:tr>
      <w:tr w:rsidR="009A01F2" w:rsidRPr="0000471B" w14:paraId="227FFB7B" w14:textId="77777777" w:rsidTr="00240132">
        <w:trPr>
          <w:trHeight w:val="385"/>
        </w:trPr>
        <w:tc>
          <w:tcPr>
            <w:tcW w:w="1471" w:type="pct"/>
            <w:shd w:val="clear" w:color="auto" w:fill="auto"/>
            <w:vAlign w:val="center"/>
          </w:tcPr>
          <w:p w14:paraId="2948EDAF" w14:textId="77777777" w:rsidR="009A01F2" w:rsidRDefault="009A01F2" w:rsidP="00F2711D">
            <w:pPr>
              <w:pStyle w:val="Item-Titulo-Nivel1"/>
              <w:numPr>
                <w:ilvl w:val="0"/>
                <w:numId w:val="0"/>
              </w:numPr>
              <w:tabs>
                <w:tab w:val="left" w:pos="-751"/>
              </w:tabs>
              <w:suppressAutoHyphens w:val="0"/>
              <w:spacing w:before="0" w:after="0" w:line="276" w:lineRule="auto"/>
              <w:jc w:val="left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t>Projeto de Contenção</w:t>
            </w:r>
          </w:p>
        </w:tc>
        <w:tc>
          <w:tcPr>
            <w:tcW w:w="1838" w:type="pct"/>
            <w:shd w:val="clear" w:color="auto" w:fill="auto"/>
          </w:tcPr>
          <w:p w14:paraId="6DD3272A" w14:textId="77777777" w:rsidR="009A01F2" w:rsidRPr="0000471B" w:rsidRDefault="009A01F2" w:rsidP="008E35E2">
            <w:pPr>
              <w:pStyle w:val="Item-Titulo-Nivel1"/>
              <w:numPr>
                <w:ilvl w:val="0"/>
                <w:numId w:val="0"/>
              </w:numPr>
              <w:tabs>
                <w:tab w:val="left" w:pos="-751"/>
              </w:tabs>
              <w:snapToGrid w:val="0"/>
              <w:spacing w:before="0" w:after="0" w:line="276" w:lineRule="auto"/>
              <w:rPr>
                <w:b w:val="0"/>
                <w:caps w:val="0"/>
                <w:sz w:val="20"/>
              </w:rPr>
            </w:pPr>
          </w:p>
        </w:tc>
        <w:tc>
          <w:tcPr>
            <w:tcW w:w="1103" w:type="pct"/>
            <w:shd w:val="clear" w:color="auto" w:fill="auto"/>
          </w:tcPr>
          <w:p w14:paraId="5892793B" w14:textId="77777777" w:rsidR="009A01F2" w:rsidRPr="0000471B" w:rsidRDefault="009A01F2" w:rsidP="008E35E2">
            <w:pPr>
              <w:pStyle w:val="Item-Titulo-Nivel1"/>
              <w:numPr>
                <w:ilvl w:val="0"/>
                <w:numId w:val="0"/>
              </w:numPr>
              <w:tabs>
                <w:tab w:val="left" w:pos="-751"/>
              </w:tabs>
              <w:snapToGrid w:val="0"/>
              <w:spacing w:before="0" w:after="0" w:line="276" w:lineRule="auto"/>
              <w:rPr>
                <w:b w:val="0"/>
                <w:caps w:val="0"/>
                <w:sz w:val="20"/>
              </w:rPr>
            </w:pPr>
          </w:p>
        </w:tc>
        <w:tc>
          <w:tcPr>
            <w:tcW w:w="588" w:type="pct"/>
            <w:shd w:val="clear" w:color="auto" w:fill="auto"/>
          </w:tcPr>
          <w:p w14:paraId="0641B9C2" w14:textId="77777777" w:rsidR="009A01F2" w:rsidRPr="0000471B" w:rsidRDefault="009A01F2" w:rsidP="008E35E2">
            <w:pPr>
              <w:pStyle w:val="Item-Titulo-Nivel1"/>
              <w:numPr>
                <w:ilvl w:val="0"/>
                <w:numId w:val="0"/>
              </w:numPr>
              <w:tabs>
                <w:tab w:val="left" w:pos="-751"/>
              </w:tabs>
              <w:snapToGrid w:val="0"/>
              <w:spacing w:before="0" w:after="0" w:line="276" w:lineRule="auto"/>
              <w:rPr>
                <w:b w:val="0"/>
                <w:caps w:val="0"/>
                <w:sz w:val="20"/>
              </w:rPr>
            </w:pPr>
          </w:p>
        </w:tc>
      </w:tr>
      <w:tr w:rsidR="008966BA" w:rsidRPr="0000471B" w14:paraId="4AC92D1C" w14:textId="77777777" w:rsidTr="00240132">
        <w:trPr>
          <w:trHeight w:val="406"/>
        </w:trPr>
        <w:tc>
          <w:tcPr>
            <w:tcW w:w="1471" w:type="pct"/>
            <w:shd w:val="clear" w:color="auto" w:fill="auto"/>
            <w:vAlign w:val="center"/>
          </w:tcPr>
          <w:p w14:paraId="22DF5369" w14:textId="1BBCA040" w:rsidR="008966BA" w:rsidRPr="00F2711D" w:rsidRDefault="008966BA" w:rsidP="00F2711D">
            <w:pPr>
              <w:pStyle w:val="Item-Titulo-Nivel1"/>
              <w:numPr>
                <w:ilvl w:val="0"/>
                <w:numId w:val="0"/>
              </w:numPr>
              <w:tabs>
                <w:tab w:val="left" w:pos="-751"/>
              </w:tabs>
              <w:suppressAutoHyphens w:val="0"/>
              <w:spacing w:before="0" w:after="0" w:line="276" w:lineRule="auto"/>
              <w:jc w:val="left"/>
              <w:rPr>
                <w:caps w:val="0"/>
                <w:sz w:val="20"/>
              </w:rPr>
            </w:pPr>
            <w:r w:rsidRPr="0000471B">
              <w:rPr>
                <w:b w:val="0"/>
                <w:caps w:val="0"/>
                <w:sz w:val="20"/>
              </w:rPr>
              <w:t xml:space="preserve">Execução da obra </w:t>
            </w:r>
            <w:r w:rsidRPr="0000471B">
              <w:rPr>
                <w:caps w:val="0"/>
                <w:sz w:val="20"/>
              </w:rPr>
              <w:t>(LI</w:t>
            </w:r>
            <w:r w:rsidR="00B04FAF">
              <w:rPr>
                <w:caps w:val="0"/>
                <w:sz w:val="20"/>
              </w:rPr>
              <w:t xml:space="preserve"> e LPI</w:t>
            </w:r>
            <w:r w:rsidRPr="0000471B">
              <w:rPr>
                <w:caps w:val="0"/>
                <w:sz w:val="20"/>
              </w:rPr>
              <w:t>)</w:t>
            </w:r>
          </w:p>
        </w:tc>
        <w:tc>
          <w:tcPr>
            <w:tcW w:w="1838" w:type="pct"/>
            <w:shd w:val="clear" w:color="auto" w:fill="auto"/>
          </w:tcPr>
          <w:p w14:paraId="6C8F9FAF" w14:textId="77777777" w:rsidR="008966BA" w:rsidRPr="0000471B" w:rsidRDefault="008966BA" w:rsidP="008E35E2">
            <w:pPr>
              <w:pStyle w:val="Item-Titulo-Nivel1"/>
              <w:numPr>
                <w:ilvl w:val="0"/>
                <w:numId w:val="0"/>
              </w:numPr>
              <w:tabs>
                <w:tab w:val="left" w:pos="-751"/>
              </w:tabs>
              <w:snapToGrid w:val="0"/>
              <w:spacing w:before="0" w:after="0" w:line="276" w:lineRule="auto"/>
              <w:rPr>
                <w:b w:val="0"/>
                <w:caps w:val="0"/>
                <w:sz w:val="20"/>
              </w:rPr>
            </w:pPr>
          </w:p>
        </w:tc>
        <w:tc>
          <w:tcPr>
            <w:tcW w:w="1103" w:type="pct"/>
            <w:shd w:val="clear" w:color="auto" w:fill="auto"/>
          </w:tcPr>
          <w:p w14:paraId="5CEDF3C9" w14:textId="77777777" w:rsidR="008966BA" w:rsidRPr="0000471B" w:rsidRDefault="008966BA" w:rsidP="008E35E2">
            <w:pPr>
              <w:pStyle w:val="Item-Titulo-Nivel1"/>
              <w:numPr>
                <w:ilvl w:val="0"/>
                <w:numId w:val="0"/>
              </w:numPr>
              <w:tabs>
                <w:tab w:val="left" w:pos="-751"/>
              </w:tabs>
              <w:snapToGrid w:val="0"/>
              <w:spacing w:before="0" w:after="0" w:line="276" w:lineRule="auto"/>
              <w:rPr>
                <w:b w:val="0"/>
                <w:caps w:val="0"/>
                <w:sz w:val="20"/>
              </w:rPr>
            </w:pPr>
          </w:p>
        </w:tc>
        <w:tc>
          <w:tcPr>
            <w:tcW w:w="588" w:type="pct"/>
            <w:shd w:val="clear" w:color="auto" w:fill="auto"/>
          </w:tcPr>
          <w:p w14:paraId="2FAE3F8F" w14:textId="77777777" w:rsidR="008966BA" w:rsidRPr="0000471B" w:rsidRDefault="008966BA" w:rsidP="008E35E2">
            <w:pPr>
              <w:pStyle w:val="Item-Titulo-Nivel1"/>
              <w:numPr>
                <w:ilvl w:val="0"/>
                <w:numId w:val="0"/>
              </w:numPr>
              <w:tabs>
                <w:tab w:val="left" w:pos="-751"/>
              </w:tabs>
              <w:snapToGrid w:val="0"/>
              <w:spacing w:before="0" w:after="0" w:line="276" w:lineRule="auto"/>
              <w:rPr>
                <w:b w:val="0"/>
                <w:caps w:val="0"/>
                <w:sz w:val="20"/>
              </w:rPr>
            </w:pPr>
          </w:p>
        </w:tc>
      </w:tr>
      <w:tr w:rsidR="008966BA" w:rsidRPr="0000471B" w14:paraId="78B3041C" w14:textId="77777777" w:rsidTr="00240132">
        <w:trPr>
          <w:trHeight w:val="425"/>
        </w:trPr>
        <w:tc>
          <w:tcPr>
            <w:tcW w:w="1471" w:type="pct"/>
            <w:shd w:val="clear" w:color="auto" w:fill="auto"/>
            <w:vAlign w:val="center"/>
          </w:tcPr>
          <w:p w14:paraId="22D4750C" w14:textId="77777777" w:rsidR="008966BA" w:rsidRPr="00F2711D" w:rsidRDefault="00F2711D" w:rsidP="00F2711D">
            <w:pPr>
              <w:pStyle w:val="Item-Titulo-Nivel1"/>
              <w:numPr>
                <w:ilvl w:val="0"/>
                <w:numId w:val="0"/>
              </w:numPr>
              <w:tabs>
                <w:tab w:val="left" w:pos="0"/>
              </w:tabs>
              <w:suppressAutoHyphens w:val="0"/>
              <w:spacing w:before="0" w:after="0" w:line="276" w:lineRule="auto"/>
              <w:jc w:val="left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lastRenderedPageBreak/>
              <w:t>Meio biótico</w:t>
            </w:r>
          </w:p>
        </w:tc>
        <w:tc>
          <w:tcPr>
            <w:tcW w:w="1838" w:type="pct"/>
            <w:shd w:val="clear" w:color="auto" w:fill="auto"/>
          </w:tcPr>
          <w:p w14:paraId="4B9B1A16" w14:textId="77777777" w:rsidR="008966BA" w:rsidRPr="0000471B" w:rsidRDefault="008966BA" w:rsidP="008E35E2">
            <w:pPr>
              <w:pStyle w:val="Item-Titulo-Nivel1"/>
              <w:numPr>
                <w:ilvl w:val="0"/>
                <w:numId w:val="0"/>
              </w:numPr>
              <w:tabs>
                <w:tab w:val="left" w:pos="-751"/>
              </w:tabs>
              <w:snapToGrid w:val="0"/>
              <w:spacing w:before="0" w:after="0" w:line="276" w:lineRule="auto"/>
              <w:rPr>
                <w:b w:val="0"/>
                <w:caps w:val="0"/>
                <w:sz w:val="20"/>
              </w:rPr>
            </w:pPr>
          </w:p>
        </w:tc>
        <w:tc>
          <w:tcPr>
            <w:tcW w:w="1103" w:type="pct"/>
            <w:shd w:val="clear" w:color="auto" w:fill="auto"/>
          </w:tcPr>
          <w:p w14:paraId="184497D5" w14:textId="77777777" w:rsidR="008966BA" w:rsidRPr="0000471B" w:rsidRDefault="008966BA" w:rsidP="008E35E2">
            <w:pPr>
              <w:pStyle w:val="Item-Titulo-Nivel1"/>
              <w:numPr>
                <w:ilvl w:val="0"/>
                <w:numId w:val="0"/>
              </w:numPr>
              <w:tabs>
                <w:tab w:val="left" w:pos="-751"/>
              </w:tabs>
              <w:snapToGrid w:val="0"/>
              <w:spacing w:before="0" w:after="0" w:line="276" w:lineRule="auto"/>
              <w:rPr>
                <w:b w:val="0"/>
                <w:caps w:val="0"/>
                <w:sz w:val="20"/>
              </w:rPr>
            </w:pPr>
          </w:p>
        </w:tc>
        <w:tc>
          <w:tcPr>
            <w:tcW w:w="588" w:type="pct"/>
            <w:shd w:val="clear" w:color="auto" w:fill="auto"/>
          </w:tcPr>
          <w:p w14:paraId="1A81980E" w14:textId="77777777" w:rsidR="008966BA" w:rsidRPr="0000471B" w:rsidRDefault="008966BA" w:rsidP="008E35E2">
            <w:pPr>
              <w:pStyle w:val="Item-Titulo-Nivel1"/>
              <w:numPr>
                <w:ilvl w:val="0"/>
                <w:numId w:val="0"/>
              </w:numPr>
              <w:tabs>
                <w:tab w:val="left" w:pos="-751"/>
              </w:tabs>
              <w:snapToGrid w:val="0"/>
              <w:spacing w:before="0" w:after="0" w:line="276" w:lineRule="auto"/>
              <w:rPr>
                <w:b w:val="0"/>
                <w:caps w:val="0"/>
                <w:sz w:val="20"/>
              </w:rPr>
            </w:pPr>
          </w:p>
        </w:tc>
      </w:tr>
      <w:tr w:rsidR="008966BA" w:rsidRPr="0000471B" w14:paraId="4E171DC5" w14:textId="77777777" w:rsidTr="00240132">
        <w:trPr>
          <w:trHeight w:val="417"/>
        </w:trPr>
        <w:tc>
          <w:tcPr>
            <w:tcW w:w="1471" w:type="pct"/>
            <w:shd w:val="clear" w:color="auto" w:fill="auto"/>
            <w:vAlign w:val="center"/>
          </w:tcPr>
          <w:p w14:paraId="2559D941" w14:textId="77777777" w:rsidR="008966BA" w:rsidRPr="00F2711D" w:rsidRDefault="00E919B4" w:rsidP="00F2711D">
            <w:pPr>
              <w:pStyle w:val="Item-Titulo-Nivel1"/>
              <w:numPr>
                <w:ilvl w:val="0"/>
                <w:numId w:val="0"/>
              </w:numPr>
              <w:tabs>
                <w:tab w:val="left" w:pos="-751"/>
              </w:tabs>
              <w:suppressAutoHyphens w:val="0"/>
              <w:spacing w:before="0" w:after="0" w:line="276" w:lineRule="auto"/>
              <w:jc w:val="left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t>Laudo geotécnico</w:t>
            </w:r>
          </w:p>
        </w:tc>
        <w:tc>
          <w:tcPr>
            <w:tcW w:w="1838" w:type="pct"/>
            <w:shd w:val="clear" w:color="auto" w:fill="auto"/>
          </w:tcPr>
          <w:p w14:paraId="02F05993" w14:textId="77777777" w:rsidR="008966BA" w:rsidRPr="0000471B" w:rsidRDefault="008966BA" w:rsidP="008E35E2">
            <w:pPr>
              <w:pStyle w:val="Item-Titulo-Nivel1"/>
              <w:numPr>
                <w:ilvl w:val="0"/>
                <w:numId w:val="0"/>
              </w:numPr>
              <w:tabs>
                <w:tab w:val="left" w:pos="-751"/>
              </w:tabs>
              <w:snapToGrid w:val="0"/>
              <w:spacing w:before="0" w:after="0" w:line="276" w:lineRule="auto"/>
              <w:rPr>
                <w:caps w:val="0"/>
                <w:sz w:val="20"/>
              </w:rPr>
            </w:pPr>
          </w:p>
        </w:tc>
        <w:tc>
          <w:tcPr>
            <w:tcW w:w="1103" w:type="pct"/>
            <w:shd w:val="clear" w:color="auto" w:fill="auto"/>
          </w:tcPr>
          <w:p w14:paraId="59A91067" w14:textId="77777777" w:rsidR="008966BA" w:rsidRPr="0000471B" w:rsidRDefault="008966BA" w:rsidP="008E35E2">
            <w:pPr>
              <w:pStyle w:val="Item-Titulo-Nivel1"/>
              <w:numPr>
                <w:ilvl w:val="0"/>
                <w:numId w:val="0"/>
              </w:numPr>
              <w:tabs>
                <w:tab w:val="left" w:pos="-751"/>
              </w:tabs>
              <w:snapToGrid w:val="0"/>
              <w:spacing w:before="0" w:after="0" w:line="276" w:lineRule="auto"/>
              <w:rPr>
                <w:caps w:val="0"/>
                <w:sz w:val="20"/>
              </w:rPr>
            </w:pPr>
          </w:p>
        </w:tc>
        <w:tc>
          <w:tcPr>
            <w:tcW w:w="588" w:type="pct"/>
            <w:shd w:val="clear" w:color="auto" w:fill="auto"/>
          </w:tcPr>
          <w:p w14:paraId="45E71B82" w14:textId="77777777" w:rsidR="008966BA" w:rsidRPr="0000471B" w:rsidRDefault="008966BA" w:rsidP="008E35E2">
            <w:pPr>
              <w:pStyle w:val="Item-Titulo-Nivel1"/>
              <w:numPr>
                <w:ilvl w:val="0"/>
                <w:numId w:val="0"/>
              </w:numPr>
              <w:tabs>
                <w:tab w:val="left" w:pos="-751"/>
              </w:tabs>
              <w:snapToGrid w:val="0"/>
              <w:spacing w:before="0" w:after="0" w:line="276" w:lineRule="auto"/>
              <w:rPr>
                <w:caps w:val="0"/>
                <w:sz w:val="20"/>
              </w:rPr>
            </w:pPr>
          </w:p>
        </w:tc>
      </w:tr>
      <w:tr w:rsidR="008966BA" w:rsidRPr="0000471B" w14:paraId="3A44E09A" w14:textId="77777777" w:rsidTr="00240132">
        <w:trPr>
          <w:trHeight w:val="130"/>
        </w:trPr>
        <w:tc>
          <w:tcPr>
            <w:tcW w:w="1471" w:type="pct"/>
            <w:shd w:val="clear" w:color="auto" w:fill="auto"/>
            <w:vAlign w:val="center"/>
          </w:tcPr>
          <w:p w14:paraId="67DDFCB5" w14:textId="47750280" w:rsidR="008966BA" w:rsidRPr="0000471B" w:rsidRDefault="008966BA" w:rsidP="00F2711D">
            <w:pPr>
              <w:pStyle w:val="Item-Titulo-Nivel1"/>
              <w:numPr>
                <w:ilvl w:val="0"/>
                <w:numId w:val="0"/>
              </w:numPr>
              <w:tabs>
                <w:tab w:val="left" w:pos="-751"/>
              </w:tabs>
              <w:suppressAutoHyphens w:val="0"/>
              <w:spacing w:before="0" w:after="0" w:line="276" w:lineRule="auto"/>
              <w:jc w:val="left"/>
              <w:rPr>
                <w:sz w:val="20"/>
              </w:rPr>
            </w:pPr>
            <w:r w:rsidRPr="0000471B">
              <w:rPr>
                <w:b w:val="0"/>
                <w:caps w:val="0"/>
                <w:sz w:val="20"/>
              </w:rPr>
              <w:t xml:space="preserve">Plano de gerenciamento de resíduos (PGRSCC) </w:t>
            </w:r>
            <w:r w:rsidRPr="0000471B">
              <w:rPr>
                <w:caps w:val="0"/>
                <w:sz w:val="20"/>
              </w:rPr>
              <w:t>(L</w:t>
            </w:r>
            <w:r w:rsidR="009542BF">
              <w:rPr>
                <w:caps w:val="0"/>
                <w:sz w:val="20"/>
              </w:rPr>
              <w:t>I</w:t>
            </w:r>
            <w:r w:rsidR="00B04FAF">
              <w:rPr>
                <w:caps w:val="0"/>
                <w:sz w:val="20"/>
              </w:rPr>
              <w:t xml:space="preserve"> e LPI</w:t>
            </w:r>
            <w:r w:rsidRPr="0000471B">
              <w:rPr>
                <w:caps w:val="0"/>
                <w:sz w:val="20"/>
              </w:rPr>
              <w:t>)</w:t>
            </w:r>
            <w:r w:rsidRPr="0000471B">
              <w:rPr>
                <w:b w:val="0"/>
                <w:caps w:val="0"/>
                <w:sz w:val="20"/>
              </w:rPr>
              <w:t xml:space="preserve"> </w:t>
            </w:r>
          </w:p>
        </w:tc>
        <w:tc>
          <w:tcPr>
            <w:tcW w:w="1838" w:type="pct"/>
            <w:shd w:val="clear" w:color="auto" w:fill="auto"/>
          </w:tcPr>
          <w:p w14:paraId="4A34AC68" w14:textId="77777777" w:rsidR="008966BA" w:rsidRPr="0000471B" w:rsidRDefault="008966BA" w:rsidP="008E35E2">
            <w:pPr>
              <w:pStyle w:val="Item-Titulo-Nivel1"/>
              <w:numPr>
                <w:ilvl w:val="0"/>
                <w:numId w:val="0"/>
              </w:numPr>
              <w:tabs>
                <w:tab w:val="left" w:pos="-751"/>
              </w:tabs>
              <w:snapToGrid w:val="0"/>
              <w:spacing w:before="0" w:after="0" w:line="276" w:lineRule="auto"/>
              <w:rPr>
                <w:caps w:val="0"/>
                <w:sz w:val="20"/>
              </w:rPr>
            </w:pPr>
          </w:p>
        </w:tc>
        <w:tc>
          <w:tcPr>
            <w:tcW w:w="1103" w:type="pct"/>
            <w:shd w:val="clear" w:color="auto" w:fill="auto"/>
          </w:tcPr>
          <w:p w14:paraId="61C6E6E6" w14:textId="77777777" w:rsidR="008966BA" w:rsidRPr="0000471B" w:rsidRDefault="008966BA" w:rsidP="008E35E2">
            <w:pPr>
              <w:pStyle w:val="Item-Titulo-Nivel1"/>
              <w:numPr>
                <w:ilvl w:val="0"/>
                <w:numId w:val="0"/>
              </w:numPr>
              <w:tabs>
                <w:tab w:val="left" w:pos="-751"/>
              </w:tabs>
              <w:snapToGrid w:val="0"/>
              <w:spacing w:before="0" w:after="0" w:line="276" w:lineRule="auto"/>
              <w:rPr>
                <w:caps w:val="0"/>
                <w:sz w:val="20"/>
              </w:rPr>
            </w:pPr>
          </w:p>
        </w:tc>
        <w:tc>
          <w:tcPr>
            <w:tcW w:w="588" w:type="pct"/>
            <w:shd w:val="clear" w:color="auto" w:fill="auto"/>
          </w:tcPr>
          <w:p w14:paraId="2694EC95" w14:textId="77777777" w:rsidR="008966BA" w:rsidRPr="0000471B" w:rsidRDefault="008966BA" w:rsidP="008E35E2">
            <w:pPr>
              <w:pStyle w:val="Item-Titulo-Nivel1"/>
              <w:numPr>
                <w:ilvl w:val="0"/>
                <w:numId w:val="0"/>
              </w:numPr>
              <w:tabs>
                <w:tab w:val="left" w:pos="-751"/>
              </w:tabs>
              <w:snapToGrid w:val="0"/>
              <w:spacing w:before="0" w:after="0" w:line="276" w:lineRule="auto"/>
              <w:rPr>
                <w:caps w:val="0"/>
                <w:sz w:val="20"/>
              </w:rPr>
            </w:pPr>
          </w:p>
        </w:tc>
      </w:tr>
    </w:tbl>
    <w:p w14:paraId="34570818" w14:textId="6F38E17E" w:rsidR="002C2455" w:rsidRDefault="002C2455">
      <w:pPr>
        <w:suppressAutoHyphens w:val="0"/>
        <w:spacing w:after="160" w:line="259" w:lineRule="auto"/>
        <w:textAlignment w:val="auto"/>
        <w:rPr>
          <w:rFonts w:ascii="Arial" w:eastAsia="Arial" w:hAnsi="Arial" w:cs="Arial"/>
          <w:kern w:val="2"/>
          <w:sz w:val="20"/>
          <w:szCs w:val="20"/>
        </w:rPr>
      </w:pPr>
    </w:p>
    <w:p w14:paraId="61F7182F" w14:textId="77777777" w:rsidR="00C9332B" w:rsidRPr="0000471B" w:rsidRDefault="00C9332B" w:rsidP="00F55846">
      <w:pPr>
        <w:pStyle w:val="TextoParagrafo"/>
        <w:spacing w:before="0" w:line="276" w:lineRule="auto"/>
        <w:ind w:firstLine="0"/>
        <w:rPr>
          <w:sz w:val="20"/>
        </w:rPr>
      </w:pPr>
    </w:p>
    <w:p w14:paraId="124F244F" w14:textId="77777777" w:rsidR="00032748" w:rsidRPr="009F0F70" w:rsidRDefault="00032748" w:rsidP="00032748">
      <w:pPr>
        <w:tabs>
          <w:tab w:val="left" w:pos="285"/>
        </w:tabs>
        <w:jc w:val="both"/>
        <w:textAlignment w:val="auto"/>
        <w:rPr>
          <w:rFonts w:ascii="Arial" w:hAnsi="Arial" w:cs="Arial"/>
          <w:b/>
          <w:caps/>
          <w:sz w:val="20"/>
          <w:szCs w:val="20"/>
        </w:rPr>
      </w:pPr>
    </w:p>
    <w:p w14:paraId="0130A1B3" w14:textId="77777777" w:rsidR="00032748" w:rsidRPr="006552A5" w:rsidRDefault="00032748" w:rsidP="00032748">
      <w:pPr>
        <w:pStyle w:val="TextoParagrafo"/>
        <w:spacing w:before="0"/>
        <w:ind w:firstLine="0"/>
        <w:rPr>
          <w:b/>
          <w:i/>
          <w:sz w:val="20"/>
        </w:rPr>
      </w:pPr>
      <w:r w:rsidRPr="006552A5">
        <w:rPr>
          <w:b/>
          <w:i/>
          <w:sz w:val="20"/>
        </w:rPr>
        <w:t>Declaro, sob as penas da Lei, a veracidade das informações prestadas no presente formulário.</w:t>
      </w:r>
    </w:p>
    <w:p w14:paraId="41B80FF1" w14:textId="77777777" w:rsidR="00032748" w:rsidRPr="006552A5" w:rsidRDefault="00032748" w:rsidP="00032748">
      <w:pPr>
        <w:pStyle w:val="TextoParagrafo"/>
        <w:spacing w:before="0"/>
        <w:ind w:firstLine="0"/>
        <w:rPr>
          <w:b/>
          <w:i/>
          <w:sz w:val="20"/>
        </w:rPr>
      </w:pPr>
      <w:r w:rsidRPr="006552A5">
        <w:rPr>
          <w:b/>
          <w:i/>
          <w:sz w:val="20"/>
        </w:rPr>
        <w:t>Declaro ciência que para acompanhamento desse protocolo devo acessar o Portal Cidadão (</w:t>
      </w:r>
      <w:hyperlink r:id="rId8" w:history="1">
        <w:r w:rsidRPr="007A0014">
          <w:rPr>
            <w:rStyle w:val="Hyperlink"/>
            <w:b/>
            <w:i/>
            <w:sz w:val="20"/>
          </w:rPr>
          <w:t>https://novohamburgo.atende.net/</w:t>
        </w:r>
      </w:hyperlink>
      <w:r>
        <w:rPr>
          <w:b/>
          <w:i/>
          <w:sz w:val="20"/>
        </w:rPr>
        <w:t>)</w:t>
      </w:r>
    </w:p>
    <w:p w14:paraId="36508BEA" w14:textId="77777777" w:rsidR="00F43C03" w:rsidRDefault="00F43C03" w:rsidP="00F55846">
      <w:pPr>
        <w:pStyle w:val="TextoParagrafo"/>
        <w:spacing w:before="0" w:line="276" w:lineRule="auto"/>
        <w:ind w:firstLine="0"/>
        <w:rPr>
          <w:sz w:val="20"/>
        </w:rPr>
      </w:pPr>
    </w:p>
    <w:p w14:paraId="618B3339" w14:textId="3B471276" w:rsidR="00B04FAF" w:rsidRDefault="00B04FAF" w:rsidP="00B04FAF">
      <w:pPr>
        <w:pStyle w:val="TextoParagrafo"/>
        <w:spacing w:before="0" w:line="276" w:lineRule="auto"/>
        <w:ind w:firstLine="0"/>
        <w:jc w:val="right"/>
        <w:rPr>
          <w:sz w:val="20"/>
        </w:rPr>
      </w:pPr>
      <w:r>
        <w:rPr>
          <w:sz w:val="20"/>
        </w:rPr>
        <w:t xml:space="preserve">Novo Hamburgo, ___ de ___________ </w:t>
      </w:r>
      <w:proofErr w:type="spellStart"/>
      <w:r>
        <w:rPr>
          <w:sz w:val="20"/>
        </w:rPr>
        <w:t>de</w:t>
      </w:r>
      <w:proofErr w:type="spellEnd"/>
      <w:r>
        <w:rPr>
          <w:sz w:val="20"/>
        </w:rPr>
        <w:t xml:space="preserve"> 20__.</w:t>
      </w:r>
    </w:p>
    <w:p w14:paraId="4B1459BD" w14:textId="77777777" w:rsidR="00F43C03" w:rsidRDefault="00F43C03" w:rsidP="00F55846">
      <w:pPr>
        <w:pStyle w:val="TextoParagrafo"/>
        <w:spacing w:before="0" w:line="276" w:lineRule="auto"/>
        <w:ind w:firstLine="0"/>
        <w:rPr>
          <w:sz w:val="20"/>
        </w:rPr>
      </w:pPr>
    </w:p>
    <w:p w14:paraId="60CF6466" w14:textId="77777777" w:rsidR="00F43C03" w:rsidRDefault="00F43C03" w:rsidP="00B04FAF">
      <w:pPr>
        <w:pStyle w:val="TextoParagrafo"/>
        <w:spacing w:before="0" w:line="276" w:lineRule="auto"/>
        <w:ind w:left="-567" w:firstLine="0"/>
        <w:rPr>
          <w:sz w:val="20"/>
        </w:rPr>
      </w:pPr>
    </w:p>
    <w:p w14:paraId="65E607D0" w14:textId="77777777" w:rsidR="00BB6B7B" w:rsidRDefault="00BB6B7B" w:rsidP="00B04FAF">
      <w:pPr>
        <w:pStyle w:val="TextoParagrafo"/>
        <w:spacing w:before="0" w:line="276" w:lineRule="auto"/>
        <w:ind w:left="-567" w:firstLine="0"/>
        <w:rPr>
          <w:sz w:val="20"/>
        </w:rPr>
      </w:pPr>
    </w:p>
    <w:tbl>
      <w:tblPr>
        <w:tblW w:w="978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0"/>
      </w:tblGrid>
      <w:tr w:rsidR="00156DC5" w:rsidRPr="009F0F70" w14:paraId="2B27C57C" w14:textId="77777777" w:rsidTr="001D64DA">
        <w:trPr>
          <w:trHeight w:val="812"/>
          <w:jc w:val="center"/>
        </w:trPr>
        <w:tc>
          <w:tcPr>
            <w:tcW w:w="9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326E69EF" w14:textId="77777777" w:rsidR="00156DC5" w:rsidRPr="009F0F70" w:rsidRDefault="00156DC5" w:rsidP="001D6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E2B85C" w14:textId="77777777" w:rsidR="00156DC5" w:rsidRPr="009F0F70" w:rsidRDefault="00156DC5" w:rsidP="001D6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C786A7" w14:textId="77777777" w:rsidR="00156DC5" w:rsidRPr="009F0F70" w:rsidRDefault="00156DC5" w:rsidP="001D6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  <w:p w14:paraId="1585775B" w14:textId="77777777" w:rsidR="00156DC5" w:rsidRPr="009F0F70" w:rsidRDefault="00156DC5" w:rsidP="001D6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Assinatura do responsável legal da empresa</w:t>
            </w:r>
          </w:p>
          <w:p w14:paraId="3C40AADC" w14:textId="77777777" w:rsidR="00156DC5" w:rsidRPr="009F0F70" w:rsidRDefault="00156DC5" w:rsidP="001D6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Nome completo:</w:t>
            </w:r>
          </w:p>
          <w:p w14:paraId="17E79ABB" w14:textId="77777777" w:rsidR="00156DC5" w:rsidRPr="009F0F70" w:rsidRDefault="00156DC5" w:rsidP="001D6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</w:tbl>
    <w:p w14:paraId="2FCFFFD0" w14:textId="77777777" w:rsidR="00156DC5" w:rsidRPr="009F0F70" w:rsidRDefault="00156DC5" w:rsidP="00156DC5">
      <w:pPr>
        <w:jc w:val="center"/>
        <w:rPr>
          <w:rFonts w:ascii="Arial" w:hAnsi="Arial" w:cs="Arial"/>
          <w:b/>
          <w:sz w:val="20"/>
          <w:szCs w:val="20"/>
        </w:rPr>
      </w:pPr>
    </w:p>
    <w:p w14:paraId="59959944" w14:textId="77777777" w:rsidR="00156DC5" w:rsidRPr="009F0F70" w:rsidRDefault="00156DC5" w:rsidP="00156DC5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79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0"/>
      </w:tblGrid>
      <w:tr w:rsidR="00156DC5" w:rsidRPr="009F0F70" w14:paraId="5A505463" w14:textId="77777777" w:rsidTr="001D64DA">
        <w:trPr>
          <w:trHeight w:val="454"/>
          <w:jc w:val="center"/>
        </w:trPr>
        <w:tc>
          <w:tcPr>
            <w:tcW w:w="9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5B25A336" w14:textId="77777777" w:rsidR="00156DC5" w:rsidRPr="009F0F70" w:rsidRDefault="00156DC5" w:rsidP="001D6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F342D5" w14:textId="77777777" w:rsidR="00156DC5" w:rsidRPr="009F0F70" w:rsidRDefault="00156DC5" w:rsidP="001D6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57B4A8" w14:textId="77777777" w:rsidR="00156DC5" w:rsidRPr="009F0F70" w:rsidRDefault="00156DC5" w:rsidP="001D6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  <w:p w14:paraId="27BA4B41" w14:textId="77777777" w:rsidR="00156DC5" w:rsidRPr="009F0F70" w:rsidRDefault="00156DC5" w:rsidP="001D6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Assinatura do responsável técnico pelas informações</w:t>
            </w:r>
          </w:p>
          <w:p w14:paraId="30E5B543" w14:textId="77777777" w:rsidR="00156DC5" w:rsidRPr="009F0F70" w:rsidRDefault="00156DC5" w:rsidP="001D6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Nome completo:</w:t>
            </w:r>
          </w:p>
          <w:p w14:paraId="77678B1A" w14:textId="77777777" w:rsidR="00156DC5" w:rsidRPr="009F0F70" w:rsidRDefault="00156DC5" w:rsidP="001D6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</w:tbl>
    <w:p w14:paraId="126708A1" w14:textId="77777777" w:rsidR="009542BF" w:rsidRDefault="009542BF">
      <w:pPr>
        <w:suppressAutoHyphens w:val="0"/>
        <w:spacing w:after="160" w:line="259" w:lineRule="auto"/>
        <w:textAlignment w:val="auto"/>
        <w:rPr>
          <w:rFonts w:ascii="Arial" w:hAnsi="Arial" w:cs="Arial"/>
          <w:b/>
          <w:sz w:val="20"/>
          <w:szCs w:val="20"/>
        </w:rPr>
      </w:pPr>
    </w:p>
    <w:p w14:paraId="6CD10BF5" w14:textId="77777777" w:rsidR="009542BF" w:rsidRDefault="009542BF">
      <w:pPr>
        <w:suppressAutoHyphens w:val="0"/>
        <w:spacing w:after="160" w:line="259" w:lineRule="auto"/>
        <w:textAlignment w:val="auto"/>
        <w:rPr>
          <w:rFonts w:ascii="Arial" w:hAnsi="Arial" w:cs="Arial"/>
          <w:b/>
          <w:sz w:val="20"/>
          <w:szCs w:val="20"/>
        </w:rPr>
      </w:pPr>
    </w:p>
    <w:p w14:paraId="56C24230" w14:textId="77777777" w:rsidR="00156DC5" w:rsidRDefault="00156DC5">
      <w:pPr>
        <w:suppressAutoHyphens w:val="0"/>
        <w:spacing w:after="160" w:line="259" w:lineRule="auto"/>
        <w:textAlignment w:val="auto"/>
        <w:rPr>
          <w:rFonts w:ascii="Arial" w:hAnsi="Arial" w:cs="Arial"/>
          <w:b/>
          <w:sz w:val="20"/>
          <w:szCs w:val="20"/>
        </w:rPr>
      </w:pPr>
    </w:p>
    <w:p w14:paraId="75721EAD" w14:textId="77777777" w:rsidR="00156DC5" w:rsidRDefault="00156DC5">
      <w:pPr>
        <w:suppressAutoHyphens w:val="0"/>
        <w:spacing w:after="160" w:line="259" w:lineRule="auto"/>
        <w:textAlignment w:val="auto"/>
        <w:rPr>
          <w:rFonts w:ascii="Arial" w:hAnsi="Arial" w:cs="Arial"/>
          <w:b/>
          <w:sz w:val="20"/>
          <w:szCs w:val="20"/>
        </w:rPr>
      </w:pPr>
    </w:p>
    <w:p w14:paraId="360FBAA0" w14:textId="77777777" w:rsidR="00156DC5" w:rsidRDefault="00156DC5">
      <w:pPr>
        <w:suppressAutoHyphens w:val="0"/>
        <w:spacing w:after="160" w:line="259" w:lineRule="auto"/>
        <w:textAlignment w:val="auto"/>
        <w:rPr>
          <w:rFonts w:ascii="Arial" w:hAnsi="Arial" w:cs="Arial"/>
          <w:b/>
          <w:sz w:val="20"/>
          <w:szCs w:val="20"/>
        </w:rPr>
      </w:pPr>
    </w:p>
    <w:p w14:paraId="147755A2" w14:textId="77777777" w:rsidR="00156DC5" w:rsidRDefault="00156DC5">
      <w:pPr>
        <w:suppressAutoHyphens w:val="0"/>
        <w:spacing w:after="160" w:line="259" w:lineRule="auto"/>
        <w:textAlignment w:val="auto"/>
        <w:rPr>
          <w:rFonts w:ascii="Arial" w:hAnsi="Arial" w:cs="Arial"/>
          <w:b/>
          <w:sz w:val="20"/>
          <w:szCs w:val="20"/>
        </w:rPr>
      </w:pPr>
    </w:p>
    <w:p w14:paraId="411CE298" w14:textId="77777777" w:rsidR="00156DC5" w:rsidRDefault="00156DC5">
      <w:pPr>
        <w:suppressAutoHyphens w:val="0"/>
        <w:spacing w:after="160" w:line="259" w:lineRule="auto"/>
        <w:textAlignment w:val="auto"/>
        <w:rPr>
          <w:rFonts w:ascii="Arial" w:hAnsi="Arial" w:cs="Arial"/>
          <w:b/>
          <w:sz w:val="20"/>
          <w:szCs w:val="20"/>
        </w:rPr>
      </w:pPr>
    </w:p>
    <w:p w14:paraId="0C2DCAA5" w14:textId="77777777" w:rsidR="00156DC5" w:rsidRDefault="00156DC5">
      <w:pPr>
        <w:suppressAutoHyphens w:val="0"/>
        <w:spacing w:after="160" w:line="259" w:lineRule="auto"/>
        <w:textAlignment w:val="auto"/>
        <w:rPr>
          <w:rFonts w:ascii="Arial" w:hAnsi="Arial" w:cs="Arial"/>
          <w:b/>
          <w:sz w:val="20"/>
          <w:szCs w:val="20"/>
        </w:rPr>
      </w:pPr>
    </w:p>
    <w:p w14:paraId="53C3E538" w14:textId="77777777" w:rsidR="00156DC5" w:rsidRDefault="00156DC5">
      <w:pPr>
        <w:suppressAutoHyphens w:val="0"/>
        <w:spacing w:after="160" w:line="259" w:lineRule="auto"/>
        <w:textAlignment w:val="auto"/>
        <w:rPr>
          <w:rFonts w:ascii="Arial" w:hAnsi="Arial" w:cs="Arial"/>
          <w:b/>
          <w:sz w:val="20"/>
          <w:szCs w:val="20"/>
        </w:rPr>
      </w:pPr>
    </w:p>
    <w:p w14:paraId="55C015E5" w14:textId="77777777" w:rsidR="009542BF" w:rsidRDefault="009542BF">
      <w:pPr>
        <w:suppressAutoHyphens w:val="0"/>
        <w:spacing w:after="160" w:line="259" w:lineRule="auto"/>
        <w:textAlignment w:val="auto"/>
        <w:rPr>
          <w:rFonts w:ascii="Arial" w:hAnsi="Arial" w:cs="Arial"/>
          <w:b/>
          <w:sz w:val="20"/>
          <w:szCs w:val="20"/>
        </w:rPr>
      </w:pPr>
    </w:p>
    <w:p w14:paraId="4D9B95C5" w14:textId="77777777" w:rsidR="009542BF" w:rsidRDefault="009542BF">
      <w:pPr>
        <w:suppressAutoHyphens w:val="0"/>
        <w:spacing w:after="160" w:line="259" w:lineRule="auto"/>
        <w:textAlignment w:val="auto"/>
        <w:rPr>
          <w:rFonts w:ascii="Arial" w:hAnsi="Arial" w:cs="Arial"/>
          <w:b/>
          <w:sz w:val="20"/>
          <w:szCs w:val="20"/>
        </w:rPr>
      </w:pPr>
    </w:p>
    <w:p w14:paraId="3D3F2ADF" w14:textId="77777777" w:rsidR="009542BF" w:rsidRDefault="009542BF">
      <w:pPr>
        <w:suppressAutoHyphens w:val="0"/>
        <w:spacing w:after="160" w:line="259" w:lineRule="auto"/>
        <w:textAlignment w:val="auto"/>
        <w:rPr>
          <w:rFonts w:ascii="Arial" w:hAnsi="Arial" w:cs="Arial"/>
          <w:b/>
          <w:sz w:val="20"/>
          <w:szCs w:val="20"/>
        </w:rPr>
      </w:pPr>
    </w:p>
    <w:p w14:paraId="5156A6AD" w14:textId="4D6759F5" w:rsidR="00156DC5" w:rsidRDefault="00156DC5" w:rsidP="00156DC5">
      <w:pPr>
        <w:tabs>
          <w:tab w:val="left" w:pos="-57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F0F70">
        <w:rPr>
          <w:rFonts w:ascii="Arial" w:hAnsi="Arial" w:cs="Arial"/>
          <w:b/>
          <w:sz w:val="20"/>
          <w:szCs w:val="20"/>
        </w:rPr>
        <w:lastRenderedPageBreak/>
        <w:t xml:space="preserve">DOCUMENTAÇÃO </w:t>
      </w:r>
      <w:r w:rsidRPr="009F0F70">
        <w:rPr>
          <w:rFonts w:ascii="Arial" w:hAnsi="Arial" w:cs="Arial"/>
          <w:b/>
          <w:sz w:val="20"/>
          <w:szCs w:val="20"/>
          <w:u w:val="single"/>
        </w:rPr>
        <w:t>MÍNIMA</w:t>
      </w:r>
      <w:r w:rsidRPr="009F0F70">
        <w:rPr>
          <w:rFonts w:ascii="Arial" w:hAnsi="Arial" w:cs="Arial"/>
          <w:b/>
          <w:sz w:val="20"/>
          <w:szCs w:val="20"/>
        </w:rPr>
        <w:t xml:space="preserve"> NECESSÁRIA PARA SOLICITAÇÃO </w:t>
      </w:r>
      <w:r>
        <w:rPr>
          <w:rFonts w:ascii="Arial" w:hAnsi="Arial" w:cs="Arial"/>
          <w:b/>
          <w:sz w:val="20"/>
          <w:szCs w:val="20"/>
        </w:rPr>
        <w:t>DA</w:t>
      </w:r>
      <w:r w:rsidRPr="009F0F70">
        <w:rPr>
          <w:rFonts w:ascii="Arial" w:hAnsi="Arial" w:cs="Arial"/>
          <w:b/>
          <w:sz w:val="20"/>
          <w:szCs w:val="20"/>
        </w:rPr>
        <w:t xml:space="preserve"> </w:t>
      </w:r>
      <w:r w:rsidRPr="00FD6C9B">
        <w:rPr>
          <w:rFonts w:ascii="Arial" w:hAnsi="Arial" w:cs="Arial"/>
          <w:b/>
          <w:color w:val="FF0000"/>
          <w:sz w:val="20"/>
          <w:szCs w:val="20"/>
          <w:u w:val="single"/>
        </w:rPr>
        <w:t>LICENÇA PRÉVIA</w:t>
      </w:r>
      <w:r>
        <w:rPr>
          <w:rFonts w:ascii="Arial" w:hAnsi="Arial" w:cs="Arial"/>
          <w:b/>
          <w:sz w:val="20"/>
          <w:szCs w:val="20"/>
        </w:rPr>
        <w:t xml:space="preserve"> PARA OBRAS CIVIS DE INFRAESTRUTURA URBANA</w:t>
      </w:r>
    </w:p>
    <w:p w14:paraId="6AE0E278" w14:textId="77777777" w:rsidR="00156DC5" w:rsidRDefault="00156DC5" w:rsidP="00156DC5">
      <w:pPr>
        <w:rPr>
          <w:rFonts w:ascii="Arial" w:hAnsi="Arial" w:cs="Arial"/>
          <w:b/>
          <w:sz w:val="20"/>
          <w:szCs w:val="20"/>
        </w:rPr>
      </w:pPr>
    </w:p>
    <w:p w14:paraId="505CF2E1" w14:textId="6946C581" w:rsidR="00156DC5" w:rsidRPr="00156DC5" w:rsidRDefault="00156DC5" w:rsidP="00590098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074DF8">
        <w:rPr>
          <w:rFonts w:ascii="Arial" w:hAnsi="Arial" w:cs="Arial"/>
          <w:sz w:val="20"/>
          <w:szCs w:val="20"/>
        </w:rPr>
        <w:t>Este Formulário de Informações para Licenciamento Ambiental (</w:t>
      </w:r>
      <w:r w:rsidRPr="00074DF8">
        <w:rPr>
          <w:rFonts w:ascii="Arial" w:hAnsi="Arial" w:cs="Arial"/>
          <w:bCs/>
          <w:sz w:val="20"/>
          <w:szCs w:val="20"/>
        </w:rPr>
        <w:t>obras civis de infraestrutura urbana</w:t>
      </w:r>
      <w:r w:rsidRPr="00074DF8">
        <w:rPr>
          <w:rFonts w:ascii="Arial" w:hAnsi="Arial" w:cs="Arial"/>
          <w:b/>
          <w:bCs/>
          <w:sz w:val="20"/>
          <w:szCs w:val="20"/>
        </w:rPr>
        <w:t xml:space="preserve">) </w:t>
      </w:r>
      <w:r w:rsidRPr="00074DF8">
        <w:rPr>
          <w:rFonts w:ascii="Arial" w:hAnsi="Arial" w:cs="Arial"/>
          <w:sz w:val="20"/>
          <w:szCs w:val="20"/>
        </w:rPr>
        <w:t>preenchido por completo</w:t>
      </w:r>
      <w:r w:rsidRPr="00074DF8">
        <w:rPr>
          <w:rFonts w:ascii="Arial" w:hAnsi="Arial" w:cs="Arial"/>
          <w:b/>
          <w:bCs/>
          <w:sz w:val="20"/>
          <w:szCs w:val="20"/>
        </w:rPr>
        <w:t>;</w:t>
      </w:r>
    </w:p>
    <w:p w14:paraId="5B13E145" w14:textId="5848C54F" w:rsidR="00156DC5" w:rsidRDefault="00156DC5" w:rsidP="00590098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B66A64">
        <w:rPr>
          <w:rFonts w:ascii="Arial" w:hAnsi="Arial" w:cs="Arial"/>
          <w:sz w:val="20"/>
          <w:szCs w:val="20"/>
        </w:rPr>
        <w:t>Projeto das obras de infraestrutura</w:t>
      </w:r>
      <w:r>
        <w:rPr>
          <w:rFonts w:ascii="Arial" w:hAnsi="Arial" w:cs="Arial"/>
          <w:sz w:val="20"/>
          <w:szCs w:val="20"/>
        </w:rPr>
        <w:t>;</w:t>
      </w:r>
    </w:p>
    <w:p w14:paraId="7AC641E9" w14:textId="16DDCC3B" w:rsidR="00156DC5" w:rsidRDefault="00156DC5" w:rsidP="00590098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B66A64">
        <w:rPr>
          <w:rFonts w:ascii="Arial" w:hAnsi="Arial" w:cs="Arial"/>
          <w:sz w:val="20"/>
          <w:szCs w:val="20"/>
        </w:rPr>
        <w:t>ART/RRT do Projeto da obra, datada, paga, válida e assinada pelo responsável técnico e pelo contratante</w:t>
      </w:r>
      <w:r>
        <w:rPr>
          <w:rFonts w:ascii="Arial" w:hAnsi="Arial" w:cs="Arial"/>
          <w:sz w:val="20"/>
          <w:szCs w:val="20"/>
        </w:rPr>
        <w:t>;</w:t>
      </w:r>
    </w:p>
    <w:p w14:paraId="55F0A3B0" w14:textId="5A2CA54E" w:rsidR="00156DC5" w:rsidRDefault="00156DC5" w:rsidP="00590098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B66A64">
        <w:rPr>
          <w:rFonts w:ascii="Arial" w:hAnsi="Arial" w:cs="Arial"/>
          <w:sz w:val="20"/>
          <w:szCs w:val="20"/>
        </w:rPr>
        <w:t>Memorial descritivo, contendo uma breve descrição da obra e justificativa da intervenção</w:t>
      </w:r>
      <w:r>
        <w:rPr>
          <w:rFonts w:ascii="Arial" w:hAnsi="Arial" w:cs="Arial"/>
          <w:sz w:val="20"/>
          <w:szCs w:val="20"/>
        </w:rPr>
        <w:t>;</w:t>
      </w:r>
    </w:p>
    <w:p w14:paraId="52A9581F" w14:textId="77777777" w:rsidR="00156DC5" w:rsidRDefault="00156DC5" w:rsidP="00590098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B66A64">
        <w:rPr>
          <w:rFonts w:ascii="Arial" w:hAnsi="Arial" w:cs="Arial"/>
          <w:sz w:val="20"/>
          <w:szCs w:val="20"/>
        </w:rPr>
        <w:t xml:space="preserve">Laudo de Cobertura Vegetal, com mapa de Sito Localização da vegetação e áreas de APP (Área de Preservação Permanente), elaborado por técnico habilitado, com a respectiva ART, </w:t>
      </w:r>
      <w:r w:rsidRPr="00B66A64">
        <w:rPr>
          <w:rFonts w:ascii="Arial" w:hAnsi="Arial" w:cs="Arial"/>
          <w:b/>
          <w:sz w:val="20"/>
          <w:szCs w:val="20"/>
          <w:u w:val="single"/>
        </w:rPr>
        <w:t>OU</w:t>
      </w:r>
      <w:r w:rsidRPr="00B66A64">
        <w:rPr>
          <w:rFonts w:ascii="Arial" w:hAnsi="Arial" w:cs="Arial"/>
          <w:b/>
          <w:sz w:val="20"/>
          <w:szCs w:val="20"/>
        </w:rPr>
        <w:t xml:space="preserve"> </w:t>
      </w:r>
      <w:r w:rsidRPr="00B66A64">
        <w:rPr>
          <w:rFonts w:ascii="Arial" w:hAnsi="Arial" w:cs="Arial"/>
          <w:sz w:val="20"/>
          <w:szCs w:val="20"/>
        </w:rPr>
        <w:t>Declaração de Inexistência de Vegetaçã</w:t>
      </w:r>
      <w:r>
        <w:rPr>
          <w:rFonts w:ascii="Arial" w:hAnsi="Arial" w:cs="Arial"/>
          <w:sz w:val="20"/>
          <w:szCs w:val="20"/>
        </w:rPr>
        <w:t>o na área;</w:t>
      </w:r>
    </w:p>
    <w:p w14:paraId="258127E4" w14:textId="4A32575D" w:rsidR="00156DC5" w:rsidRDefault="00156DC5" w:rsidP="00590098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156DC5">
        <w:rPr>
          <w:rFonts w:ascii="Arial" w:hAnsi="Arial" w:cs="Arial"/>
          <w:sz w:val="20"/>
          <w:szCs w:val="20"/>
        </w:rPr>
        <w:t>Laudo Geológico Simplificad</w:t>
      </w:r>
      <w:r>
        <w:rPr>
          <w:rFonts w:ascii="Arial" w:hAnsi="Arial" w:cs="Arial"/>
          <w:sz w:val="20"/>
          <w:szCs w:val="20"/>
        </w:rPr>
        <w:t>o, acompanhado de ART, contendo:</w:t>
      </w:r>
    </w:p>
    <w:p w14:paraId="703AD05E" w14:textId="42BD9FF5" w:rsidR="00156DC5" w:rsidRPr="00156DC5" w:rsidRDefault="00156DC5" w:rsidP="00590098">
      <w:pPr>
        <w:ind w:left="360"/>
        <w:jc w:val="both"/>
        <w:rPr>
          <w:rFonts w:ascii="Arial" w:hAnsi="Arial" w:cs="Arial"/>
          <w:sz w:val="20"/>
          <w:szCs w:val="20"/>
        </w:rPr>
      </w:pPr>
      <w:r w:rsidRPr="00156DC5">
        <w:rPr>
          <w:rFonts w:ascii="Arial" w:hAnsi="Arial" w:cs="Arial"/>
          <w:sz w:val="20"/>
          <w:szCs w:val="20"/>
        </w:rPr>
        <w:t>(</w:t>
      </w:r>
      <w:r w:rsidR="00E6462A">
        <w:rPr>
          <w:rFonts w:ascii="Arial" w:hAnsi="Arial" w:cs="Arial"/>
          <w:b/>
          <w:bCs/>
          <w:sz w:val="20"/>
          <w:szCs w:val="20"/>
        </w:rPr>
        <w:t xml:space="preserve">SOMENTE PARA </w:t>
      </w:r>
      <w:r w:rsidRPr="00156DC5">
        <w:rPr>
          <w:rFonts w:ascii="Arial" w:hAnsi="Arial" w:cs="Arial"/>
          <w:b/>
          <w:bCs/>
          <w:sz w:val="20"/>
          <w:szCs w:val="20"/>
        </w:rPr>
        <w:t>ABERTURA DE NOV</w:t>
      </w:r>
      <w:r>
        <w:rPr>
          <w:rFonts w:ascii="Arial" w:hAnsi="Arial" w:cs="Arial"/>
          <w:b/>
          <w:bCs/>
          <w:sz w:val="20"/>
          <w:szCs w:val="20"/>
        </w:rPr>
        <w:t>AS VIAS AINDA NÃO CONSOLIDADAS)</w:t>
      </w:r>
    </w:p>
    <w:p w14:paraId="5BE952BC" w14:textId="77777777" w:rsidR="00156DC5" w:rsidRDefault="00156DC5" w:rsidP="00590098">
      <w:pPr>
        <w:pStyle w:val="PargrafodaLista"/>
        <w:numPr>
          <w:ilvl w:val="1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156DC5">
        <w:rPr>
          <w:rFonts w:ascii="Arial" w:hAnsi="Arial" w:cs="Arial"/>
          <w:sz w:val="20"/>
          <w:szCs w:val="20"/>
        </w:rPr>
        <w:t>Descrição da geologia e pedologia local;</w:t>
      </w:r>
    </w:p>
    <w:p w14:paraId="07D6D37F" w14:textId="77777777" w:rsidR="00156DC5" w:rsidRDefault="00156DC5" w:rsidP="00590098">
      <w:pPr>
        <w:pStyle w:val="PargrafodaLista"/>
        <w:numPr>
          <w:ilvl w:val="1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156DC5">
        <w:rPr>
          <w:rFonts w:ascii="Arial" w:hAnsi="Arial" w:cs="Arial"/>
          <w:sz w:val="20"/>
          <w:szCs w:val="20"/>
        </w:rPr>
        <w:t>Determinação da possível existência de áreas de preservação permanente, tais como cursos d’água, nascentes, olhos d’água e banhados (Resolução CONSEMA n° 380/2018, para banhados urbanos);</w:t>
      </w:r>
    </w:p>
    <w:p w14:paraId="7576F354" w14:textId="577C6190" w:rsidR="00156DC5" w:rsidRPr="00156DC5" w:rsidRDefault="00156DC5" w:rsidP="00590098">
      <w:pPr>
        <w:pStyle w:val="PargrafodaLista"/>
        <w:numPr>
          <w:ilvl w:val="1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156DC5">
        <w:rPr>
          <w:rFonts w:ascii="Arial" w:hAnsi="Arial" w:cs="Arial"/>
          <w:sz w:val="20"/>
          <w:szCs w:val="20"/>
        </w:rPr>
        <w:t>Presença de possíveis resíduos sólidos contaminantes no solo.</w:t>
      </w:r>
    </w:p>
    <w:p w14:paraId="22AD47B1" w14:textId="77777777" w:rsidR="0015372B" w:rsidRDefault="0015372B" w:rsidP="0015372B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750E599" w14:textId="77777777" w:rsidR="00EA2E71" w:rsidRDefault="00EA2E71" w:rsidP="00EA2E71">
      <w:pPr>
        <w:pStyle w:val="TextoParagrafo"/>
        <w:spacing w:before="0" w:line="276" w:lineRule="auto"/>
        <w:ind w:firstLine="0"/>
        <w:rPr>
          <w:sz w:val="20"/>
        </w:rPr>
      </w:pPr>
    </w:p>
    <w:p w14:paraId="20A64D23" w14:textId="7C493A7D" w:rsidR="00590098" w:rsidRDefault="00590098" w:rsidP="00590098">
      <w:pPr>
        <w:tabs>
          <w:tab w:val="left" w:pos="-57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F0F70">
        <w:rPr>
          <w:rFonts w:ascii="Arial" w:hAnsi="Arial" w:cs="Arial"/>
          <w:b/>
          <w:sz w:val="20"/>
          <w:szCs w:val="20"/>
        </w:rPr>
        <w:t xml:space="preserve">DOCUMENTAÇÃO </w:t>
      </w:r>
      <w:r w:rsidRPr="009F0F70">
        <w:rPr>
          <w:rFonts w:ascii="Arial" w:hAnsi="Arial" w:cs="Arial"/>
          <w:b/>
          <w:sz w:val="20"/>
          <w:szCs w:val="20"/>
          <w:u w:val="single"/>
        </w:rPr>
        <w:t>MÍNIMA</w:t>
      </w:r>
      <w:r w:rsidRPr="009F0F70">
        <w:rPr>
          <w:rFonts w:ascii="Arial" w:hAnsi="Arial" w:cs="Arial"/>
          <w:b/>
          <w:sz w:val="20"/>
          <w:szCs w:val="20"/>
        </w:rPr>
        <w:t xml:space="preserve"> NECESSÁRIA PARA SOLICITAÇÃO </w:t>
      </w:r>
      <w:r>
        <w:rPr>
          <w:rFonts w:ascii="Arial" w:hAnsi="Arial" w:cs="Arial"/>
          <w:b/>
          <w:sz w:val="20"/>
          <w:szCs w:val="20"/>
        </w:rPr>
        <w:t>DA</w:t>
      </w:r>
      <w:r w:rsidRPr="009F0F70">
        <w:rPr>
          <w:rFonts w:ascii="Arial" w:hAnsi="Arial" w:cs="Arial"/>
          <w:b/>
          <w:sz w:val="20"/>
          <w:szCs w:val="20"/>
        </w:rPr>
        <w:t xml:space="preserve"> </w:t>
      </w:r>
      <w:r w:rsidRPr="00FD6C9B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LICENÇA </w:t>
      </w:r>
      <w:r>
        <w:rPr>
          <w:rFonts w:ascii="Arial" w:hAnsi="Arial" w:cs="Arial"/>
          <w:b/>
          <w:color w:val="FF0000"/>
          <w:sz w:val="20"/>
          <w:szCs w:val="20"/>
          <w:u w:val="single"/>
        </w:rPr>
        <w:t>DE INSTALAÇÃO</w:t>
      </w:r>
      <w:r>
        <w:rPr>
          <w:rFonts w:ascii="Arial" w:hAnsi="Arial" w:cs="Arial"/>
          <w:b/>
          <w:sz w:val="20"/>
          <w:szCs w:val="20"/>
        </w:rPr>
        <w:t xml:space="preserve"> PARA OBRAS CIVIS DE INFRAESTRUTURA URBANA</w:t>
      </w:r>
    </w:p>
    <w:p w14:paraId="7F7D13C9" w14:textId="77777777" w:rsidR="00590098" w:rsidRDefault="00590098" w:rsidP="00EA2E71">
      <w:pPr>
        <w:pStyle w:val="TextoParagrafo"/>
        <w:spacing w:before="0" w:line="276" w:lineRule="auto"/>
        <w:ind w:firstLine="0"/>
        <w:rPr>
          <w:sz w:val="20"/>
        </w:rPr>
      </w:pPr>
    </w:p>
    <w:p w14:paraId="2055B4F7" w14:textId="2851497F" w:rsidR="00590098" w:rsidRPr="00590098" w:rsidRDefault="00590098" w:rsidP="00590098">
      <w:pPr>
        <w:pStyle w:val="TextoParagrafo"/>
        <w:numPr>
          <w:ilvl w:val="0"/>
          <w:numId w:val="18"/>
        </w:numPr>
        <w:spacing w:before="0" w:line="276" w:lineRule="auto"/>
        <w:rPr>
          <w:sz w:val="20"/>
        </w:rPr>
      </w:pPr>
      <w:r w:rsidRPr="00074DF8">
        <w:rPr>
          <w:sz w:val="20"/>
        </w:rPr>
        <w:t>Este Formulário de Informações para Licenciamento Ambiental (</w:t>
      </w:r>
      <w:r w:rsidRPr="00074DF8">
        <w:rPr>
          <w:bCs/>
          <w:sz w:val="20"/>
        </w:rPr>
        <w:t>obras civis de infraestrutura urbana</w:t>
      </w:r>
      <w:r w:rsidRPr="00074DF8">
        <w:rPr>
          <w:b/>
          <w:bCs/>
          <w:sz w:val="20"/>
        </w:rPr>
        <w:t xml:space="preserve">) </w:t>
      </w:r>
      <w:r w:rsidRPr="00074DF8">
        <w:rPr>
          <w:sz w:val="20"/>
        </w:rPr>
        <w:t>preenchido por completo</w:t>
      </w:r>
      <w:r w:rsidRPr="00074DF8">
        <w:rPr>
          <w:b/>
          <w:bCs/>
          <w:sz w:val="20"/>
        </w:rPr>
        <w:t>;</w:t>
      </w:r>
    </w:p>
    <w:p w14:paraId="517D4A6D" w14:textId="258AB6E2" w:rsidR="00590098" w:rsidRDefault="00590098" w:rsidP="00590098">
      <w:pPr>
        <w:pStyle w:val="TextoParagrafo"/>
        <w:numPr>
          <w:ilvl w:val="0"/>
          <w:numId w:val="18"/>
        </w:numPr>
        <w:spacing w:before="0" w:line="276" w:lineRule="auto"/>
        <w:rPr>
          <w:sz w:val="20"/>
        </w:rPr>
      </w:pPr>
      <w:r w:rsidRPr="00B66A64">
        <w:rPr>
          <w:sz w:val="20"/>
        </w:rPr>
        <w:t>Projeto atualizado das obras de infraestrutura</w:t>
      </w:r>
      <w:r>
        <w:rPr>
          <w:sz w:val="20"/>
        </w:rPr>
        <w:t>;</w:t>
      </w:r>
    </w:p>
    <w:p w14:paraId="73DEFE71" w14:textId="78BE8241" w:rsidR="00590098" w:rsidRDefault="00590098" w:rsidP="00590098">
      <w:pPr>
        <w:pStyle w:val="TextoParagrafo"/>
        <w:numPr>
          <w:ilvl w:val="0"/>
          <w:numId w:val="18"/>
        </w:numPr>
        <w:spacing w:before="0" w:line="276" w:lineRule="auto"/>
        <w:rPr>
          <w:sz w:val="20"/>
        </w:rPr>
      </w:pPr>
      <w:r w:rsidRPr="00B66A64">
        <w:rPr>
          <w:sz w:val="20"/>
        </w:rPr>
        <w:t>ART/RRT de Execução da obra, datada, paga, válida e assinada pelo responsável técnico e pelo contratante</w:t>
      </w:r>
      <w:r>
        <w:rPr>
          <w:sz w:val="20"/>
        </w:rPr>
        <w:t>;</w:t>
      </w:r>
    </w:p>
    <w:p w14:paraId="3F97F26C" w14:textId="5B5B5738" w:rsidR="00590098" w:rsidRDefault="00590098" w:rsidP="00590098">
      <w:pPr>
        <w:pStyle w:val="TextoParagrafo"/>
        <w:numPr>
          <w:ilvl w:val="0"/>
          <w:numId w:val="18"/>
        </w:numPr>
        <w:spacing w:before="0" w:line="276" w:lineRule="auto"/>
        <w:rPr>
          <w:sz w:val="20"/>
        </w:rPr>
      </w:pPr>
      <w:r w:rsidRPr="00B66A64">
        <w:rPr>
          <w:sz w:val="20"/>
        </w:rPr>
        <w:t>Plano de Gerenciamento dos Resíduos sólidos, com a ART do responsável técnico pela elaboração e execução acompanhado das Licenças Ambientais válidas dos locais de destinação de eventuais sobras de solo e/ou origem do aterro importado</w:t>
      </w:r>
      <w:r>
        <w:rPr>
          <w:sz w:val="20"/>
        </w:rPr>
        <w:t>;</w:t>
      </w:r>
    </w:p>
    <w:p w14:paraId="5A2DEADD" w14:textId="36FCB24F" w:rsidR="00590098" w:rsidRDefault="00590098" w:rsidP="00590098">
      <w:pPr>
        <w:pStyle w:val="TextoParagrafo"/>
        <w:numPr>
          <w:ilvl w:val="0"/>
          <w:numId w:val="18"/>
        </w:numPr>
        <w:spacing w:before="0" w:line="276" w:lineRule="auto"/>
        <w:rPr>
          <w:sz w:val="20"/>
        </w:rPr>
      </w:pPr>
      <w:r w:rsidRPr="00B66A64">
        <w:rPr>
          <w:sz w:val="20"/>
        </w:rPr>
        <w:t>Plano de Manejo, com ART de projeto e execução do responsável técnico (se houver necessidade de manejo de vegetação)</w:t>
      </w:r>
      <w:r>
        <w:rPr>
          <w:sz w:val="20"/>
        </w:rPr>
        <w:t>;</w:t>
      </w:r>
    </w:p>
    <w:p w14:paraId="17514FAE" w14:textId="51AD03F4" w:rsidR="00590098" w:rsidRDefault="00590098" w:rsidP="00590098">
      <w:pPr>
        <w:pStyle w:val="TextoParagrafo"/>
        <w:numPr>
          <w:ilvl w:val="0"/>
          <w:numId w:val="18"/>
        </w:numPr>
        <w:spacing w:before="0" w:line="276" w:lineRule="auto"/>
        <w:rPr>
          <w:sz w:val="20"/>
        </w:rPr>
      </w:pPr>
      <w:r w:rsidRPr="00B66A64">
        <w:rPr>
          <w:sz w:val="20"/>
        </w:rPr>
        <w:t>Projeto de Plantio Compensatório, em caso de supressão, com ART de projeto e execução do responsável técnico (se houver necessidade de manejo de vegetação)</w:t>
      </w:r>
      <w:r>
        <w:rPr>
          <w:sz w:val="20"/>
        </w:rPr>
        <w:t>;</w:t>
      </w:r>
    </w:p>
    <w:p w14:paraId="757D90E9" w14:textId="02B02C4E" w:rsidR="00590098" w:rsidRPr="00590098" w:rsidRDefault="00590098" w:rsidP="00590098">
      <w:pPr>
        <w:pStyle w:val="TextoParagrafo"/>
        <w:numPr>
          <w:ilvl w:val="0"/>
          <w:numId w:val="18"/>
        </w:numPr>
        <w:spacing w:before="0" w:line="276" w:lineRule="auto"/>
        <w:rPr>
          <w:sz w:val="20"/>
        </w:rPr>
      </w:pPr>
      <w:r w:rsidRPr="00D603D0">
        <w:rPr>
          <w:sz w:val="20"/>
        </w:rPr>
        <w:t>Memorial de Terraplanagem, acompanhado de ART, c</w:t>
      </w:r>
      <w:r>
        <w:rPr>
          <w:sz w:val="20"/>
        </w:rPr>
        <w:t xml:space="preserve">ontendo a </w:t>
      </w:r>
      <w:r w:rsidRPr="00D603D0">
        <w:rPr>
          <w:sz w:val="20"/>
        </w:rPr>
        <w:t>memória de cálculo do solo a ser movimentado.</w:t>
      </w:r>
    </w:p>
    <w:p w14:paraId="7DF93163" w14:textId="77777777" w:rsidR="00590098" w:rsidRDefault="00590098" w:rsidP="00EA2E71">
      <w:pPr>
        <w:pStyle w:val="TextoParagrafo"/>
        <w:spacing w:before="0" w:line="276" w:lineRule="auto"/>
        <w:ind w:firstLine="0"/>
        <w:rPr>
          <w:sz w:val="20"/>
        </w:rPr>
      </w:pPr>
    </w:p>
    <w:p w14:paraId="10295B6A" w14:textId="77777777" w:rsidR="00016BB3" w:rsidRPr="00B66A64" w:rsidRDefault="00016BB3" w:rsidP="00EA2E71">
      <w:pPr>
        <w:pStyle w:val="TextoParagrafo"/>
        <w:spacing w:before="0" w:line="276" w:lineRule="auto"/>
        <w:ind w:firstLine="0"/>
        <w:rPr>
          <w:sz w:val="20"/>
        </w:rPr>
      </w:pPr>
    </w:p>
    <w:p w14:paraId="3C0CA8D2" w14:textId="7D62B53A" w:rsidR="00590098" w:rsidRDefault="00590098" w:rsidP="00590098">
      <w:pPr>
        <w:tabs>
          <w:tab w:val="left" w:pos="-57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F0F70">
        <w:rPr>
          <w:rFonts w:ascii="Arial" w:hAnsi="Arial" w:cs="Arial"/>
          <w:b/>
          <w:sz w:val="20"/>
          <w:szCs w:val="20"/>
        </w:rPr>
        <w:t xml:space="preserve">DOCUMENTAÇÃO </w:t>
      </w:r>
      <w:r w:rsidRPr="009F0F70">
        <w:rPr>
          <w:rFonts w:ascii="Arial" w:hAnsi="Arial" w:cs="Arial"/>
          <w:b/>
          <w:sz w:val="20"/>
          <w:szCs w:val="20"/>
          <w:u w:val="single"/>
        </w:rPr>
        <w:t>MÍNIMA</w:t>
      </w:r>
      <w:r w:rsidRPr="009F0F70">
        <w:rPr>
          <w:rFonts w:ascii="Arial" w:hAnsi="Arial" w:cs="Arial"/>
          <w:b/>
          <w:sz w:val="20"/>
          <w:szCs w:val="20"/>
        </w:rPr>
        <w:t xml:space="preserve"> NECESSÁRIA PARA SOLICITAÇÃO </w:t>
      </w:r>
      <w:r>
        <w:rPr>
          <w:rFonts w:ascii="Arial" w:hAnsi="Arial" w:cs="Arial"/>
          <w:b/>
          <w:sz w:val="20"/>
          <w:szCs w:val="20"/>
        </w:rPr>
        <w:t>DA</w:t>
      </w:r>
      <w:r w:rsidRPr="009F0F70">
        <w:rPr>
          <w:rFonts w:ascii="Arial" w:hAnsi="Arial" w:cs="Arial"/>
          <w:b/>
          <w:sz w:val="20"/>
          <w:szCs w:val="20"/>
        </w:rPr>
        <w:t xml:space="preserve"> </w:t>
      </w:r>
      <w:r w:rsidRPr="00FD6C9B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LICENÇA </w:t>
      </w:r>
      <w:r>
        <w:rPr>
          <w:rFonts w:ascii="Arial" w:hAnsi="Arial" w:cs="Arial"/>
          <w:b/>
          <w:color w:val="FF0000"/>
          <w:sz w:val="20"/>
          <w:szCs w:val="20"/>
          <w:u w:val="single"/>
        </w:rPr>
        <w:t>PRÉVIA E DE INSTALAÇÃO</w:t>
      </w:r>
      <w:r>
        <w:rPr>
          <w:rFonts w:ascii="Arial" w:hAnsi="Arial" w:cs="Arial"/>
          <w:b/>
          <w:sz w:val="20"/>
          <w:szCs w:val="20"/>
        </w:rPr>
        <w:t xml:space="preserve"> PARA OBRAS CIVIS DE INFRAESTRUTURA URBANA</w:t>
      </w:r>
    </w:p>
    <w:p w14:paraId="6C3E024D" w14:textId="77777777" w:rsidR="009542BF" w:rsidRDefault="009542BF" w:rsidP="009542BF">
      <w:pPr>
        <w:jc w:val="both"/>
        <w:rPr>
          <w:rFonts w:ascii="Arial" w:hAnsi="Arial" w:cs="Arial"/>
          <w:b/>
          <w:sz w:val="20"/>
          <w:szCs w:val="20"/>
        </w:rPr>
      </w:pPr>
    </w:p>
    <w:p w14:paraId="6F5AA2BD" w14:textId="77777777" w:rsidR="00590098" w:rsidRPr="00590098" w:rsidRDefault="00590098" w:rsidP="00590098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590098">
        <w:rPr>
          <w:rFonts w:ascii="Arial" w:hAnsi="Arial" w:cs="Arial"/>
          <w:sz w:val="20"/>
          <w:szCs w:val="20"/>
        </w:rPr>
        <w:t>Este Formulário de Informações para Licenciamento Ambiental (</w:t>
      </w:r>
      <w:r w:rsidRPr="00590098">
        <w:rPr>
          <w:rFonts w:ascii="Arial" w:hAnsi="Arial" w:cs="Arial"/>
          <w:bCs/>
          <w:sz w:val="20"/>
          <w:szCs w:val="20"/>
        </w:rPr>
        <w:t>obras civis de infraestrutura urbana</w:t>
      </w:r>
      <w:r w:rsidRPr="00590098">
        <w:rPr>
          <w:rFonts w:ascii="Arial" w:hAnsi="Arial" w:cs="Arial"/>
          <w:b/>
          <w:bCs/>
          <w:sz w:val="20"/>
          <w:szCs w:val="20"/>
        </w:rPr>
        <w:t xml:space="preserve">) </w:t>
      </w:r>
      <w:r w:rsidRPr="00590098">
        <w:rPr>
          <w:rFonts w:ascii="Arial" w:hAnsi="Arial" w:cs="Arial"/>
          <w:sz w:val="20"/>
          <w:szCs w:val="20"/>
        </w:rPr>
        <w:t>preenchido por completo</w:t>
      </w:r>
      <w:r w:rsidRPr="00590098">
        <w:rPr>
          <w:rFonts w:ascii="Arial" w:hAnsi="Arial" w:cs="Arial"/>
          <w:b/>
          <w:bCs/>
          <w:sz w:val="20"/>
          <w:szCs w:val="20"/>
        </w:rPr>
        <w:t>;</w:t>
      </w:r>
    </w:p>
    <w:p w14:paraId="710CC22B" w14:textId="77777777" w:rsidR="00590098" w:rsidRDefault="00590098" w:rsidP="00590098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590098">
        <w:rPr>
          <w:rFonts w:ascii="Arial" w:hAnsi="Arial" w:cs="Arial"/>
          <w:sz w:val="20"/>
          <w:szCs w:val="20"/>
        </w:rPr>
        <w:t>Projeto das obras de infraestrutura;</w:t>
      </w:r>
    </w:p>
    <w:p w14:paraId="4DA646D1" w14:textId="77777777" w:rsidR="00590098" w:rsidRDefault="00590098" w:rsidP="00590098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590098">
        <w:rPr>
          <w:rFonts w:ascii="Arial" w:hAnsi="Arial" w:cs="Arial"/>
          <w:sz w:val="20"/>
          <w:szCs w:val="20"/>
        </w:rPr>
        <w:t xml:space="preserve">ART/RRT do </w:t>
      </w:r>
      <w:r w:rsidRPr="00590098">
        <w:rPr>
          <w:rFonts w:ascii="Arial" w:hAnsi="Arial" w:cs="Arial"/>
          <w:sz w:val="20"/>
          <w:szCs w:val="20"/>
          <w:u w:val="single"/>
        </w:rPr>
        <w:t>Projeto e Execução</w:t>
      </w:r>
      <w:r w:rsidRPr="00590098">
        <w:rPr>
          <w:rFonts w:ascii="Arial" w:hAnsi="Arial" w:cs="Arial"/>
          <w:sz w:val="20"/>
          <w:szCs w:val="20"/>
        </w:rPr>
        <w:t xml:space="preserve"> da obra, datada, paga, válida e assinada pelo responsável técnico e pelo contratante;</w:t>
      </w:r>
    </w:p>
    <w:p w14:paraId="2E173EA9" w14:textId="77777777" w:rsidR="00590098" w:rsidRDefault="00590098" w:rsidP="00590098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590098">
        <w:rPr>
          <w:rFonts w:ascii="Arial" w:hAnsi="Arial" w:cs="Arial"/>
          <w:sz w:val="20"/>
          <w:szCs w:val="20"/>
        </w:rPr>
        <w:t>Plano de Gerenciamento dos Resíduos sólidos, com a ART do responsável técnico pela elaboração e execução acompanhado das Licenças Ambientais válidas dos locais de destinação de eventuais sobras de solo e/ou origem do aterro importado;</w:t>
      </w:r>
    </w:p>
    <w:p w14:paraId="76D86A52" w14:textId="77777777" w:rsidR="00590098" w:rsidRDefault="00590098" w:rsidP="00590098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590098">
        <w:rPr>
          <w:rFonts w:ascii="Arial" w:hAnsi="Arial" w:cs="Arial"/>
          <w:sz w:val="20"/>
          <w:szCs w:val="20"/>
        </w:rPr>
        <w:t>Memorial descritivo, contendo uma breve descrição da obra e justificativa da intervenção;</w:t>
      </w:r>
    </w:p>
    <w:p w14:paraId="35AE1BF4" w14:textId="587829AF" w:rsidR="00590098" w:rsidRDefault="00590098" w:rsidP="00590098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590098">
        <w:rPr>
          <w:rFonts w:ascii="Arial" w:hAnsi="Arial" w:cs="Arial"/>
          <w:sz w:val="20"/>
          <w:szCs w:val="20"/>
        </w:rPr>
        <w:lastRenderedPageBreak/>
        <w:t xml:space="preserve">Laudo de Cobertura Vegetal, com mapa de Sito Localização da vegetação e áreas de APP (Área de Preservação Permanente), elaborado por técnico habilitado, com a respectiva ART, </w:t>
      </w:r>
      <w:r w:rsidRPr="00590098">
        <w:rPr>
          <w:rFonts w:ascii="Arial" w:hAnsi="Arial" w:cs="Arial"/>
          <w:b/>
          <w:sz w:val="20"/>
          <w:szCs w:val="20"/>
          <w:u w:val="single"/>
        </w:rPr>
        <w:t>OU</w:t>
      </w:r>
      <w:r w:rsidRPr="00590098">
        <w:rPr>
          <w:rFonts w:ascii="Arial" w:hAnsi="Arial" w:cs="Arial"/>
          <w:b/>
          <w:sz w:val="20"/>
          <w:szCs w:val="20"/>
        </w:rPr>
        <w:t xml:space="preserve"> </w:t>
      </w:r>
      <w:r w:rsidRPr="00590098">
        <w:rPr>
          <w:rFonts w:ascii="Arial" w:hAnsi="Arial" w:cs="Arial"/>
          <w:sz w:val="20"/>
          <w:szCs w:val="20"/>
        </w:rPr>
        <w:t>Declaração de Inexistência de Vegetação na área;</w:t>
      </w:r>
    </w:p>
    <w:p w14:paraId="6A19E625" w14:textId="77777777" w:rsidR="00590098" w:rsidRDefault="00590098" w:rsidP="00590098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156DC5">
        <w:rPr>
          <w:rFonts w:ascii="Arial" w:hAnsi="Arial" w:cs="Arial"/>
          <w:sz w:val="20"/>
          <w:szCs w:val="20"/>
        </w:rPr>
        <w:t>Laudo Geológico Simplificad</w:t>
      </w:r>
      <w:r>
        <w:rPr>
          <w:rFonts w:ascii="Arial" w:hAnsi="Arial" w:cs="Arial"/>
          <w:sz w:val="20"/>
          <w:szCs w:val="20"/>
        </w:rPr>
        <w:t>o, acompanhado de ART, contendo:</w:t>
      </w:r>
    </w:p>
    <w:p w14:paraId="7E9F0782" w14:textId="77777777" w:rsidR="00590098" w:rsidRPr="00156DC5" w:rsidRDefault="00590098" w:rsidP="00590098">
      <w:pPr>
        <w:ind w:left="360"/>
        <w:jc w:val="both"/>
        <w:rPr>
          <w:rFonts w:ascii="Arial" w:hAnsi="Arial" w:cs="Arial"/>
          <w:sz w:val="20"/>
          <w:szCs w:val="20"/>
        </w:rPr>
      </w:pPr>
      <w:r w:rsidRPr="00156DC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 xml:space="preserve">SOMENTE PARA </w:t>
      </w:r>
      <w:r w:rsidRPr="00156DC5">
        <w:rPr>
          <w:rFonts w:ascii="Arial" w:hAnsi="Arial" w:cs="Arial"/>
          <w:b/>
          <w:bCs/>
          <w:sz w:val="20"/>
          <w:szCs w:val="20"/>
        </w:rPr>
        <w:t>ABERTURA DE NOV</w:t>
      </w:r>
      <w:r>
        <w:rPr>
          <w:rFonts w:ascii="Arial" w:hAnsi="Arial" w:cs="Arial"/>
          <w:b/>
          <w:bCs/>
          <w:sz w:val="20"/>
          <w:szCs w:val="20"/>
        </w:rPr>
        <w:t>AS VIAS AINDA NÃO CONSOLIDADAS)</w:t>
      </w:r>
    </w:p>
    <w:p w14:paraId="35EFFFE9" w14:textId="77777777" w:rsidR="00590098" w:rsidRDefault="00590098" w:rsidP="00590098">
      <w:pPr>
        <w:pStyle w:val="PargrafodaLista"/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156DC5">
        <w:rPr>
          <w:rFonts w:ascii="Arial" w:hAnsi="Arial" w:cs="Arial"/>
          <w:sz w:val="20"/>
          <w:szCs w:val="20"/>
        </w:rPr>
        <w:t>Descrição da geologia e pedologia local;</w:t>
      </w:r>
    </w:p>
    <w:p w14:paraId="533966E2" w14:textId="77777777" w:rsidR="00590098" w:rsidRDefault="00590098" w:rsidP="00590098">
      <w:pPr>
        <w:pStyle w:val="PargrafodaLista"/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156DC5">
        <w:rPr>
          <w:rFonts w:ascii="Arial" w:hAnsi="Arial" w:cs="Arial"/>
          <w:sz w:val="20"/>
          <w:szCs w:val="20"/>
        </w:rPr>
        <w:t>Determinação da possível existência de áreas de preservação permanente, tais como cursos d’água, nascentes, olhos d’água e banhados (Resolução CONSEMA n° 380/2018, para banhados urbanos);</w:t>
      </w:r>
    </w:p>
    <w:p w14:paraId="5C2CD2C0" w14:textId="77777777" w:rsidR="00590098" w:rsidRPr="00156DC5" w:rsidRDefault="00590098" w:rsidP="00590098">
      <w:pPr>
        <w:pStyle w:val="PargrafodaLista"/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156DC5">
        <w:rPr>
          <w:rFonts w:ascii="Arial" w:hAnsi="Arial" w:cs="Arial"/>
          <w:sz w:val="20"/>
          <w:szCs w:val="20"/>
        </w:rPr>
        <w:t>Presença de possíveis resíduos sólidos contaminantes no solo.</w:t>
      </w:r>
    </w:p>
    <w:p w14:paraId="14E416EA" w14:textId="04CCD148" w:rsidR="00590098" w:rsidRDefault="00590098" w:rsidP="00590098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C63B35">
        <w:rPr>
          <w:rFonts w:ascii="Arial" w:hAnsi="Arial" w:cs="Arial"/>
          <w:sz w:val="20"/>
          <w:szCs w:val="20"/>
        </w:rPr>
        <w:t>Memorial de Terraplanagem, acompanhado de ART, contendo a memória de cá</w:t>
      </w:r>
      <w:r>
        <w:rPr>
          <w:rFonts w:ascii="Arial" w:hAnsi="Arial" w:cs="Arial"/>
          <w:sz w:val="20"/>
          <w:szCs w:val="20"/>
        </w:rPr>
        <w:t>lculo do solo a ser movimentado;</w:t>
      </w:r>
    </w:p>
    <w:p w14:paraId="4085640A" w14:textId="087AFBCC" w:rsidR="00590098" w:rsidRDefault="00590098" w:rsidP="00590098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C63B35">
        <w:rPr>
          <w:rFonts w:ascii="Arial" w:hAnsi="Arial" w:cs="Arial"/>
          <w:sz w:val="20"/>
          <w:szCs w:val="20"/>
        </w:rPr>
        <w:t>Plano de Manejo, com ART de projeto e execução do responsável técnico (se houver necessidade de manejo de vegetação);</w:t>
      </w:r>
    </w:p>
    <w:p w14:paraId="711A8717" w14:textId="550E16A0" w:rsidR="00590098" w:rsidRPr="00590098" w:rsidRDefault="00590098" w:rsidP="00590098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C63B35">
        <w:rPr>
          <w:rFonts w:ascii="Arial" w:hAnsi="Arial" w:cs="Arial"/>
          <w:sz w:val="20"/>
          <w:szCs w:val="20"/>
        </w:rPr>
        <w:t>Projeto de Plantio Compensatório, em caso de supressão, com ART de projeto e execução do responsável técnico (se houver nece</w:t>
      </w:r>
      <w:r>
        <w:rPr>
          <w:rFonts w:ascii="Arial" w:hAnsi="Arial" w:cs="Arial"/>
          <w:sz w:val="20"/>
          <w:szCs w:val="20"/>
        </w:rPr>
        <w:t>ssidade de manejo de vegetação).</w:t>
      </w:r>
    </w:p>
    <w:p w14:paraId="7CFFA695" w14:textId="77777777" w:rsidR="00173F6C" w:rsidRDefault="00173F6C" w:rsidP="00EA2E71">
      <w:pPr>
        <w:pStyle w:val="TextoParagrafo"/>
        <w:spacing w:before="0" w:line="276" w:lineRule="auto"/>
        <w:ind w:firstLine="0"/>
        <w:rPr>
          <w:sz w:val="20"/>
        </w:rPr>
      </w:pPr>
    </w:p>
    <w:p w14:paraId="7FBE2C5D" w14:textId="77777777" w:rsidR="000C4C87" w:rsidRPr="00116E78" w:rsidRDefault="000C4C87" w:rsidP="000C4C87">
      <w:pPr>
        <w:spacing w:line="360" w:lineRule="auto"/>
        <w:jc w:val="both"/>
        <w:rPr>
          <w:rFonts w:ascii="Arial" w:eastAsia="SimSun" w:hAnsi="Arial" w:cs="Arial"/>
          <w:kern w:val="3"/>
          <w:sz w:val="20"/>
          <w:szCs w:val="20"/>
          <w:lang w:bidi="hi-IN"/>
        </w:rPr>
      </w:pPr>
    </w:p>
    <w:p w14:paraId="3DB8DA74" w14:textId="77777777" w:rsidR="000C4C87" w:rsidRPr="00116E78" w:rsidRDefault="000C4C87" w:rsidP="000C4C87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bookmarkStart w:id="1" w:name="_Hlk15387266"/>
      <w:r w:rsidRPr="00116E78">
        <w:rPr>
          <w:rFonts w:ascii="Arial" w:hAnsi="Arial" w:cs="Arial"/>
          <w:b/>
          <w:i/>
          <w:sz w:val="20"/>
          <w:szCs w:val="20"/>
        </w:rPr>
        <w:t xml:space="preserve">OBS.: A análise destes documentos não exclui a possibilidade de exigência de complementações adicionais ao processo de licenciamento ambiental, após parecer técnico. Sempre que necessário e de forma motivada, o órgão ambiental municipal poderá solicitar a qualquer tempo documentos, projetos e informações complementares ao empreendedor. </w:t>
      </w:r>
    </w:p>
    <w:bookmarkEnd w:id="1"/>
    <w:p w14:paraId="141EE183" w14:textId="77777777" w:rsidR="000C4C87" w:rsidRPr="00EA2E71" w:rsidRDefault="000C4C87" w:rsidP="00EA2E71">
      <w:pPr>
        <w:pStyle w:val="TextoParagrafo"/>
        <w:spacing w:before="0" w:line="276" w:lineRule="auto"/>
        <w:ind w:firstLine="0"/>
        <w:rPr>
          <w:sz w:val="20"/>
        </w:rPr>
      </w:pPr>
    </w:p>
    <w:sectPr w:rsidR="000C4C87" w:rsidRPr="00EA2E71" w:rsidSect="006638E5">
      <w:headerReference w:type="default" r:id="rId9"/>
      <w:pgSz w:w="11906" w:h="16838"/>
      <w:pgMar w:top="1100" w:right="851" w:bottom="113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8B143" w14:textId="77777777" w:rsidR="00E4798E" w:rsidRDefault="00E4798E" w:rsidP="008966BA">
      <w:r>
        <w:separator/>
      </w:r>
    </w:p>
  </w:endnote>
  <w:endnote w:type="continuationSeparator" w:id="0">
    <w:p w14:paraId="1E36D433" w14:textId="77777777" w:rsidR="00E4798E" w:rsidRDefault="00E4798E" w:rsidP="0089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248CA" w14:textId="77777777" w:rsidR="00E4798E" w:rsidRDefault="00E4798E" w:rsidP="008966BA">
      <w:r>
        <w:separator/>
      </w:r>
    </w:p>
  </w:footnote>
  <w:footnote w:type="continuationSeparator" w:id="0">
    <w:p w14:paraId="10E74758" w14:textId="77777777" w:rsidR="00E4798E" w:rsidRDefault="00E4798E" w:rsidP="00896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36075" w14:textId="1EC81468" w:rsidR="005C29A6" w:rsidRDefault="005C29A6">
    <w:pPr>
      <w:pStyle w:val="Cabealho"/>
    </w:pPr>
    <w:r>
      <w:rPr>
        <w:rFonts w:ascii="Arial Narrow" w:hAnsi="Arial Narrow" w:cs="Arial Narrow"/>
        <w:b/>
        <w:noProof/>
        <w:sz w:val="16"/>
        <w:szCs w:val="16"/>
        <w:lang w:eastAsia="pt-BR"/>
      </w:rPr>
      <w:drawing>
        <wp:anchor distT="0" distB="0" distL="0" distR="0" simplePos="0" relativeHeight="251662336" behindDoc="0" locked="0" layoutInCell="1" allowOverlap="1" wp14:anchorId="1DAF8CC5" wp14:editId="7CC39293">
          <wp:simplePos x="0" y="0"/>
          <wp:positionH relativeFrom="page">
            <wp:align>center</wp:align>
          </wp:positionH>
          <wp:positionV relativeFrom="paragraph">
            <wp:posOffset>-337820</wp:posOffset>
          </wp:positionV>
          <wp:extent cx="5676900" cy="596265"/>
          <wp:effectExtent l="0" t="0" r="0" b="0"/>
          <wp:wrapSquare wrapText="largest"/>
          <wp:docPr id="869366592" name="Imagem 8693665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962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53674F" w14:textId="15CAC3D9" w:rsidR="005C29A6" w:rsidRDefault="005C29A6">
    <w:pPr>
      <w:pStyle w:val="Cabealho"/>
    </w:pPr>
  </w:p>
  <w:tbl>
    <w:tblPr>
      <w:tblW w:w="9640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46"/>
      <w:gridCol w:w="5497"/>
      <w:gridCol w:w="1997"/>
    </w:tblGrid>
    <w:tr w:rsidR="005C29A6" w:rsidRPr="001C302E" w14:paraId="13A27030" w14:textId="77777777" w:rsidTr="00165729">
      <w:trPr>
        <w:trHeight w:val="641"/>
      </w:trPr>
      <w:tc>
        <w:tcPr>
          <w:tcW w:w="2146" w:type="dxa"/>
          <w:shd w:val="clear" w:color="auto" w:fill="auto"/>
          <w:vAlign w:val="center"/>
        </w:tcPr>
        <w:p w14:paraId="65AF2D12" w14:textId="77777777" w:rsidR="005C29A6" w:rsidRPr="00C55A69" w:rsidRDefault="005C29A6" w:rsidP="005C29A6">
          <w:pPr>
            <w:pStyle w:val="Cabealho"/>
            <w:spacing w:line="255" w:lineRule="atLeast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 w:rsidRPr="00C55A69">
            <w:rPr>
              <w:rFonts w:ascii="Arial Narrow" w:hAnsi="Arial Narrow" w:cs="Arial"/>
              <w:b/>
              <w:sz w:val="22"/>
              <w:szCs w:val="22"/>
            </w:rPr>
            <w:t>DIRETORIA DE LICENCIAMENTO</w:t>
          </w:r>
        </w:p>
        <w:p w14:paraId="0C60F08C" w14:textId="77777777" w:rsidR="005C29A6" w:rsidRPr="00C55A69" w:rsidRDefault="005C29A6" w:rsidP="005C29A6">
          <w:pPr>
            <w:pStyle w:val="Cabealho"/>
            <w:spacing w:line="255" w:lineRule="atLeast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 w:rsidRPr="00C55A69">
            <w:rPr>
              <w:rFonts w:ascii="Arial Narrow" w:hAnsi="Arial Narrow" w:cs="Arial"/>
              <w:b/>
              <w:sz w:val="22"/>
              <w:szCs w:val="22"/>
            </w:rPr>
            <w:t>AMBIENTAL</w:t>
          </w:r>
        </w:p>
      </w:tc>
      <w:tc>
        <w:tcPr>
          <w:tcW w:w="5497" w:type="dxa"/>
          <w:shd w:val="clear" w:color="auto" w:fill="auto"/>
          <w:vAlign w:val="center"/>
        </w:tcPr>
        <w:p w14:paraId="7DF8D8A3" w14:textId="77777777" w:rsidR="005C29A6" w:rsidRPr="001B7FD0" w:rsidRDefault="005C29A6" w:rsidP="001B7FD0">
          <w:pPr>
            <w:pStyle w:val="Cabealho"/>
            <w:spacing w:line="276" w:lineRule="auto"/>
            <w:jc w:val="center"/>
            <w:rPr>
              <w:rFonts w:ascii="Arial Narrow" w:hAnsi="Arial Narrow" w:cs="Arial"/>
              <w:bCs/>
              <w:sz w:val="22"/>
              <w:szCs w:val="22"/>
            </w:rPr>
          </w:pPr>
          <w:r w:rsidRPr="001B7FD0">
            <w:rPr>
              <w:rFonts w:ascii="Arial Narrow" w:hAnsi="Arial Narrow" w:cs="Arial"/>
              <w:bCs/>
              <w:sz w:val="22"/>
              <w:szCs w:val="22"/>
            </w:rPr>
            <w:t>Formulário para Licenciamento Ambiental de:</w:t>
          </w:r>
        </w:p>
        <w:p w14:paraId="07FCB39D" w14:textId="7944BD76" w:rsidR="005C29A6" w:rsidRPr="001B7FD0" w:rsidRDefault="001B7FD0" w:rsidP="001B7FD0">
          <w:pPr>
            <w:pStyle w:val="Cabealho"/>
            <w:spacing w:line="276" w:lineRule="auto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 w:rsidRPr="001B7FD0">
            <w:rPr>
              <w:rFonts w:ascii="Arial Narrow" w:hAnsi="Arial Narrow" w:cs="Arial Narrow"/>
              <w:b/>
              <w:bCs/>
              <w:sz w:val="22"/>
              <w:szCs w:val="22"/>
            </w:rPr>
            <w:t>OBRAS C</w:t>
          </w:r>
          <w:r w:rsidR="00165729">
            <w:rPr>
              <w:rFonts w:ascii="Arial Narrow" w:hAnsi="Arial Narrow" w:cs="Arial Narrow"/>
              <w:b/>
              <w:bCs/>
              <w:sz w:val="22"/>
              <w:szCs w:val="22"/>
            </w:rPr>
            <w:ptab w:relativeTo="margin" w:alignment="center" w:leader="none"/>
          </w:r>
          <w:r w:rsidRPr="001B7FD0">
            <w:rPr>
              <w:rFonts w:ascii="Arial Narrow" w:hAnsi="Arial Narrow" w:cs="Arial Narrow"/>
              <w:b/>
              <w:bCs/>
              <w:sz w:val="22"/>
              <w:szCs w:val="22"/>
            </w:rPr>
            <w:t>IVIS DE INFRAESTRUTURA URBANA (Drenagem Pluvial, Ampliação de Vias Públicas e Infraestrutura Urbana)</w:t>
          </w:r>
        </w:p>
      </w:tc>
      <w:tc>
        <w:tcPr>
          <w:tcW w:w="1997" w:type="dxa"/>
          <w:shd w:val="clear" w:color="auto" w:fill="auto"/>
          <w:vAlign w:val="center"/>
        </w:tcPr>
        <w:p w14:paraId="048350A6" w14:textId="77777777" w:rsidR="005C29A6" w:rsidRPr="00C55A69" w:rsidRDefault="005C29A6" w:rsidP="005C29A6">
          <w:pPr>
            <w:pStyle w:val="Cabealho"/>
            <w:spacing w:line="255" w:lineRule="atLeast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</w:p>
        <w:p w14:paraId="3CB9B623" w14:textId="05898A20" w:rsidR="005C29A6" w:rsidRPr="00C55A69" w:rsidRDefault="005C29A6" w:rsidP="005C29A6">
          <w:pPr>
            <w:pStyle w:val="Cabealho"/>
            <w:spacing w:line="255" w:lineRule="atLeast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 w:rsidRPr="00C55A69">
            <w:rPr>
              <w:rFonts w:ascii="Arial Narrow" w:hAnsi="Arial Narrow" w:cs="Arial"/>
              <w:b/>
              <w:sz w:val="22"/>
              <w:szCs w:val="22"/>
            </w:rPr>
            <w:t xml:space="preserve">DATA: </w:t>
          </w:r>
          <w:r w:rsidR="008C2679">
            <w:rPr>
              <w:rFonts w:ascii="Arial Narrow" w:hAnsi="Arial Narrow" w:cs="Arial"/>
              <w:b/>
              <w:sz w:val="22"/>
              <w:szCs w:val="22"/>
            </w:rPr>
            <w:t>11</w:t>
          </w:r>
          <w:r>
            <w:rPr>
              <w:rFonts w:ascii="Arial Narrow" w:hAnsi="Arial Narrow" w:cs="Arial"/>
              <w:b/>
              <w:sz w:val="22"/>
              <w:szCs w:val="22"/>
            </w:rPr>
            <w:t>/0</w:t>
          </w:r>
          <w:r w:rsidR="008C2679">
            <w:rPr>
              <w:rFonts w:ascii="Arial Narrow" w:hAnsi="Arial Narrow" w:cs="Arial"/>
              <w:b/>
              <w:sz w:val="22"/>
              <w:szCs w:val="22"/>
            </w:rPr>
            <w:t>5</w:t>
          </w:r>
          <w:r w:rsidRPr="000A35EE">
            <w:rPr>
              <w:rFonts w:ascii="Arial Narrow" w:hAnsi="Arial Narrow" w:cs="Arial"/>
              <w:b/>
              <w:sz w:val="22"/>
              <w:szCs w:val="22"/>
            </w:rPr>
            <w:t>/202</w:t>
          </w:r>
          <w:r>
            <w:rPr>
              <w:rFonts w:ascii="Arial Narrow" w:hAnsi="Arial Narrow" w:cs="Arial"/>
              <w:b/>
              <w:sz w:val="22"/>
              <w:szCs w:val="22"/>
            </w:rPr>
            <w:t>3</w:t>
          </w:r>
        </w:p>
        <w:p w14:paraId="3B8D41A5" w14:textId="2DF45935" w:rsidR="005C29A6" w:rsidRPr="00C55A69" w:rsidRDefault="005C29A6" w:rsidP="005C29A6">
          <w:pPr>
            <w:pStyle w:val="Cabealho"/>
            <w:spacing w:line="255" w:lineRule="atLeast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 w:rsidRPr="00C55A69">
            <w:rPr>
              <w:rFonts w:ascii="Arial Narrow" w:hAnsi="Arial Narrow" w:cs="Arial"/>
              <w:b/>
              <w:sz w:val="22"/>
              <w:szCs w:val="22"/>
            </w:rPr>
            <w:t>VERSÃO: 0</w:t>
          </w:r>
          <w:r w:rsidR="00AF0A63">
            <w:rPr>
              <w:rFonts w:ascii="Arial Narrow" w:hAnsi="Arial Narrow" w:cs="Arial"/>
              <w:b/>
              <w:sz w:val="22"/>
              <w:szCs w:val="22"/>
            </w:rPr>
            <w:t>2</w:t>
          </w:r>
          <w:r w:rsidRPr="00C55A69">
            <w:rPr>
              <w:rFonts w:ascii="Arial Narrow" w:hAnsi="Arial Narrow" w:cs="Arial"/>
              <w:b/>
              <w:sz w:val="22"/>
              <w:szCs w:val="22"/>
            </w:rPr>
            <w:t>/20</w:t>
          </w:r>
          <w:r>
            <w:rPr>
              <w:rFonts w:ascii="Arial Narrow" w:hAnsi="Arial Narrow" w:cs="Arial"/>
              <w:b/>
              <w:sz w:val="22"/>
              <w:szCs w:val="22"/>
            </w:rPr>
            <w:t>23</w:t>
          </w:r>
        </w:p>
        <w:p w14:paraId="351C241E" w14:textId="77777777" w:rsidR="005C29A6" w:rsidRPr="00C55A69" w:rsidRDefault="005C29A6" w:rsidP="005C29A6">
          <w:pPr>
            <w:pStyle w:val="Cabealho"/>
            <w:spacing w:line="255" w:lineRule="atLeast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</w:p>
      </w:tc>
    </w:tr>
  </w:tbl>
  <w:p w14:paraId="4E68ECDF" w14:textId="25964473" w:rsidR="008966BA" w:rsidRDefault="008966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1FA091E8"/>
    <w:lvl w:ilvl="0">
      <w:start w:val="1"/>
      <w:numFmt w:val="decimal"/>
      <w:lvlText w:val="%1."/>
      <w:lvlJc w:val="left"/>
      <w:pPr>
        <w:tabs>
          <w:tab w:val="num" w:pos="284"/>
        </w:tabs>
        <w:ind w:left="1004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211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7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4"/>
        </w:tabs>
        <w:ind w:left="19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"/>
        </w:tabs>
        <w:ind w:left="21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"/>
        </w:tabs>
        <w:ind w:left="275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4"/>
        </w:tabs>
        <w:ind w:left="29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"/>
        </w:tabs>
        <w:ind w:left="317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4"/>
        </w:tabs>
        <w:ind w:left="3740" w:hanging="144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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4"/>
        <w:szCs w:val="24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/>
        <w:b/>
        <w:i w:val="0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decimal"/>
      <w:pStyle w:val="Item-Titulo-Nivel1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80" w:hanging="1440"/>
      </w:pPr>
    </w:lvl>
  </w:abstractNum>
  <w:abstractNum w:abstractNumId="5" w15:restartNumberingAfterBreak="0">
    <w:nsid w:val="00000012"/>
    <w:multiLevelType w:val="multilevel"/>
    <w:tmpl w:val="00000012"/>
    <w:name w:val="WW8Num18"/>
    <w:lvl w:ilvl="0"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4D335DC"/>
    <w:multiLevelType w:val="hybridMultilevel"/>
    <w:tmpl w:val="F90E13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A034E"/>
    <w:multiLevelType w:val="multilevel"/>
    <w:tmpl w:val="1F5EDD4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9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30B52A9"/>
    <w:multiLevelType w:val="hybridMultilevel"/>
    <w:tmpl w:val="E8B890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B400F"/>
    <w:multiLevelType w:val="hybridMultilevel"/>
    <w:tmpl w:val="83BC6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95446"/>
    <w:multiLevelType w:val="hybridMultilevel"/>
    <w:tmpl w:val="D7AA17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F554C"/>
    <w:multiLevelType w:val="hybridMultilevel"/>
    <w:tmpl w:val="3B967CA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550D1B"/>
    <w:multiLevelType w:val="multilevel"/>
    <w:tmpl w:val="0F0EEB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31E9700E"/>
    <w:multiLevelType w:val="multilevel"/>
    <w:tmpl w:val="2CEE17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3333759F"/>
    <w:multiLevelType w:val="multilevel"/>
    <w:tmpl w:val="3A6EECF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7357743"/>
    <w:multiLevelType w:val="hybridMultilevel"/>
    <w:tmpl w:val="298A2094"/>
    <w:lvl w:ilvl="0" w:tplc="141A6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C6080"/>
    <w:multiLevelType w:val="multilevel"/>
    <w:tmpl w:val="6FE06260"/>
    <w:lvl w:ilvl="0">
      <w:start w:val="5"/>
      <w:numFmt w:val="decimal"/>
      <w:lvlText w:val="%1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"/>
      <w:lvlJc w:val="left"/>
      <w:pPr>
        <w:ind w:left="1134" w:hanging="360"/>
      </w:pPr>
      <w:rPr>
        <w:rFonts w:eastAsia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2268" w:hanging="720"/>
      </w:pPr>
      <w:rPr>
        <w:rFonts w:eastAsia="Arial" w:hint="default"/>
        <w:b/>
      </w:rPr>
    </w:lvl>
    <w:lvl w:ilvl="3">
      <w:start w:val="1"/>
      <w:numFmt w:val="decimal"/>
      <w:lvlText w:val="%1.%2.%3.%4"/>
      <w:lvlJc w:val="left"/>
      <w:pPr>
        <w:ind w:left="3042" w:hanging="720"/>
      </w:pPr>
      <w:rPr>
        <w:rFonts w:eastAsia="Arial" w:hint="default"/>
        <w:b/>
      </w:rPr>
    </w:lvl>
    <w:lvl w:ilvl="4">
      <w:start w:val="1"/>
      <w:numFmt w:val="decimal"/>
      <w:lvlText w:val="%1.%2.%3.%4.%5"/>
      <w:lvlJc w:val="left"/>
      <w:pPr>
        <w:ind w:left="3816" w:hanging="720"/>
      </w:pPr>
      <w:rPr>
        <w:rFonts w:eastAsia="Arial" w:hint="default"/>
        <w:b/>
      </w:rPr>
    </w:lvl>
    <w:lvl w:ilvl="5">
      <w:start w:val="1"/>
      <w:numFmt w:val="decimal"/>
      <w:lvlText w:val="%1.%2.%3.%4.%5.%6"/>
      <w:lvlJc w:val="left"/>
      <w:pPr>
        <w:ind w:left="4950" w:hanging="1080"/>
      </w:pPr>
      <w:rPr>
        <w:rFonts w:eastAsia="Arial" w:hint="default"/>
        <w:b/>
      </w:rPr>
    </w:lvl>
    <w:lvl w:ilvl="6">
      <w:start w:val="1"/>
      <w:numFmt w:val="decimal"/>
      <w:lvlText w:val="%1.%2.%3.%4.%5.%6.%7"/>
      <w:lvlJc w:val="left"/>
      <w:pPr>
        <w:ind w:left="5724" w:hanging="1080"/>
      </w:pPr>
      <w:rPr>
        <w:rFonts w:eastAsia="Arial" w:hint="default"/>
        <w:b/>
      </w:rPr>
    </w:lvl>
    <w:lvl w:ilvl="7">
      <w:start w:val="1"/>
      <w:numFmt w:val="decimal"/>
      <w:lvlText w:val="%1.%2.%3.%4.%5.%6.%7.%8"/>
      <w:lvlJc w:val="left"/>
      <w:pPr>
        <w:ind w:left="6858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"/>
      <w:lvlJc w:val="left"/>
      <w:pPr>
        <w:ind w:left="7632" w:hanging="1440"/>
      </w:pPr>
      <w:rPr>
        <w:rFonts w:eastAsia="Arial" w:hint="default"/>
        <w:b/>
      </w:rPr>
    </w:lvl>
  </w:abstractNum>
  <w:abstractNum w:abstractNumId="17" w15:restartNumberingAfterBreak="0">
    <w:nsid w:val="510B6395"/>
    <w:multiLevelType w:val="hybridMultilevel"/>
    <w:tmpl w:val="2BF48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01666"/>
    <w:multiLevelType w:val="hybridMultilevel"/>
    <w:tmpl w:val="D7AA17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E779E"/>
    <w:multiLevelType w:val="multilevel"/>
    <w:tmpl w:val="CA3609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927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6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8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456" w:hanging="1440"/>
      </w:pPr>
      <w:rPr>
        <w:rFonts w:hint="default"/>
      </w:rPr>
    </w:lvl>
  </w:abstractNum>
  <w:abstractNum w:abstractNumId="20" w15:restartNumberingAfterBreak="0">
    <w:nsid w:val="72A027C4"/>
    <w:multiLevelType w:val="hybridMultilevel"/>
    <w:tmpl w:val="813C7F52"/>
    <w:lvl w:ilvl="0" w:tplc="141A6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4"/>
  </w:num>
  <w:num w:numId="9">
    <w:abstractNumId w:val="16"/>
  </w:num>
  <w:num w:numId="10">
    <w:abstractNumId w:val="15"/>
  </w:num>
  <w:num w:numId="11">
    <w:abstractNumId w:val="14"/>
  </w:num>
  <w:num w:numId="12">
    <w:abstractNumId w:val="7"/>
  </w:num>
  <w:num w:numId="13">
    <w:abstractNumId w:val="12"/>
  </w:num>
  <w:num w:numId="14">
    <w:abstractNumId w:val="13"/>
  </w:num>
  <w:num w:numId="15">
    <w:abstractNumId w:val="17"/>
  </w:num>
  <w:num w:numId="16">
    <w:abstractNumId w:val="18"/>
  </w:num>
  <w:num w:numId="17">
    <w:abstractNumId w:val="10"/>
  </w:num>
  <w:num w:numId="18">
    <w:abstractNumId w:val="8"/>
  </w:num>
  <w:num w:numId="19">
    <w:abstractNumId w:val="6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BA"/>
    <w:rsid w:val="0000471B"/>
    <w:rsid w:val="00010697"/>
    <w:rsid w:val="00010CE9"/>
    <w:rsid w:val="00016BB3"/>
    <w:rsid w:val="0002635B"/>
    <w:rsid w:val="0003038C"/>
    <w:rsid w:val="00031DB1"/>
    <w:rsid w:val="00032748"/>
    <w:rsid w:val="00054A45"/>
    <w:rsid w:val="00074DF8"/>
    <w:rsid w:val="000C4C87"/>
    <w:rsid w:val="000C5913"/>
    <w:rsid w:val="00103914"/>
    <w:rsid w:val="001467BA"/>
    <w:rsid w:val="00152AF3"/>
    <w:rsid w:val="0015372B"/>
    <w:rsid w:val="00156DC5"/>
    <w:rsid w:val="00165729"/>
    <w:rsid w:val="00173F6C"/>
    <w:rsid w:val="001911B8"/>
    <w:rsid w:val="00197A0E"/>
    <w:rsid w:val="001B7FD0"/>
    <w:rsid w:val="001E281C"/>
    <w:rsid w:val="00240132"/>
    <w:rsid w:val="00253451"/>
    <w:rsid w:val="002568C3"/>
    <w:rsid w:val="002758A9"/>
    <w:rsid w:val="00283907"/>
    <w:rsid w:val="002C2455"/>
    <w:rsid w:val="002D5385"/>
    <w:rsid w:val="00324B68"/>
    <w:rsid w:val="003302D5"/>
    <w:rsid w:val="00352DAA"/>
    <w:rsid w:val="00354490"/>
    <w:rsid w:val="00376B1C"/>
    <w:rsid w:val="00396236"/>
    <w:rsid w:val="003C706E"/>
    <w:rsid w:val="00415CA1"/>
    <w:rsid w:val="00432395"/>
    <w:rsid w:val="00464A8D"/>
    <w:rsid w:val="004719BA"/>
    <w:rsid w:val="004D1C37"/>
    <w:rsid w:val="00501230"/>
    <w:rsid w:val="005051B2"/>
    <w:rsid w:val="0053273B"/>
    <w:rsid w:val="005423A9"/>
    <w:rsid w:val="00573EE9"/>
    <w:rsid w:val="00590098"/>
    <w:rsid w:val="005C29A6"/>
    <w:rsid w:val="006076FD"/>
    <w:rsid w:val="00636A64"/>
    <w:rsid w:val="006570AF"/>
    <w:rsid w:val="006638E5"/>
    <w:rsid w:val="006700AA"/>
    <w:rsid w:val="00674497"/>
    <w:rsid w:val="006A3FBE"/>
    <w:rsid w:val="006C044A"/>
    <w:rsid w:val="00707AC7"/>
    <w:rsid w:val="00724394"/>
    <w:rsid w:val="00740275"/>
    <w:rsid w:val="0074267A"/>
    <w:rsid w:val="00760119"/>
    <w:rsid w:val="00773DAC"/>
    <w:rsid w:val="00797E57"/>
    <w:rsid w:val="007A7E7A"/>
    <w:rsid w:val="007A7F70"/>
    <w:rsid w:val="007B4C41"/>
    <w:rsid w:val="007E44E9"/>
    <w:rsid w:val="0081269A"/>
    <w:rsid w:val="00826E5A"/>
    <w:rsid w:val="00827138"/>
    <w:rsid w:val="00831672"/>
    <w:rsid w:val="00835F0B"/>
    <w:rsid w:val="008454AF"/>
    <w:rsid w:val="008953A1"/>
    <w:rsid w:val="008966BA"/>
    <w:rsid w:val="008A04FB"/>
    <w:rsid w:val="008A6D40"/>
    <w:rsid w:val="008C2679"/>
    <w:rsid w:val="008C301F"/>
    <w:rsid w:val="008C589F"/>
    <w:rsid w:val="008D46ED"/>
    <w:rsid w:val="008D4BF7"/>
    <w:rsid w:val="00921B4F"/>
    <w:rsid w:val="009258C0"/>
    <w:rsid w:val="00925906"/>
    <w:rsid w:val="009542BF"/>
    <w:rsid w:val="00956752"/>
    <w:rsid w:val="00990DF6"/>
    <w:rsid w:val="009A01F2"/>
    <w:rsid w:val="009B15E2"/>
    <w:rsid w:val="00A100AA"/>
    <w:rsid w:val="00A35C0C"/>
    <w:rsid w:val="00A43387"/>
    <w:rsid w:val="00A61BF1"/>
    <w:rsid w:val="00A70733"/>
    <w:rsid w:val="00A85CA7"/>
    <w:rsid w:val="00AE169A"/>
    <w:rsid w:val="00AE4686"/>
    <w:rsid w:val="00AF0A63"/>
    <w:rsid w:val="00B04FAF"/>
    <w:rsid w:val="00B10892"/>
    <w:rsid w:val="00B21DFA"/>
    <w:rsid w:val="00B2416C"/>
    <w:rsid w:val="00B245A8"/>
    <w:rsid w:val="00B34158"/>
    <w:rsid w:val="00B41A74"/>
    <w:rsid w:val="00B44CE0"/>
    <w:rsid w:val="00B66A64"/>
    <w:rsid w:val="00B7273D"/>
    <w:rsid w:val="00BA04D7"/>
    <w:rsid w:val="00BA7E38"/>
    <w:rsid w:val="00BB6B7B"/>
    <w:rsid w:val="00BC281E"/>
    <w:rsid w:val="00BE03F2"/>
    <w:rsid w:val="00BF2094"/>
    <w:rsid w:val="00C23020"/>
    <w:rsid w:val="00C34447"/>
    <w:rsid w:val="00C426D1"/>
    <w:rsid w:val="00C63B35"/>
    <w:rsid w:val="00C9332B"/>
    <w:rsid w:val="00CA0B05"/>
    <w:rsid w:val="00CA1FE8"/>
    <w:rsid w:val="00CA5855"/>
    <w:rsid w:val="00CB6836"/>
    <w:rsid w:val="00D138BC"/>
    <w:rsid w:val="00D51ED2"/>
    <w:rsid w:val="00D603D0"/>
    <w:rsid w:val="00D76E10"/>
    <w:rsid w:val="00D80F36"/>
    <w:rsid w:val="00DA19C1"/>
    <w:rsid w:val="00DD14F9"/>
    <w:rsid w:val="00E15800"/>
    <w:rsid w:val="00E31D9F"/>
    <w:rsid w:val="00E4798E"/>
    <w:rsid w:val="00E56211"/>
    <w:rsid w:val="00E6462A"/>
    <w:rsid w:val="00E810CB"/>
    <w:rsid w:val="00E82A1B"/>
    <w:rsid w:val="00E90F51"/>
    <w:rsid w:val="00E919B4"/>
    <w:rsid w:val="00EA2E71"/>
    <w:rsid w:val="00EA5340"/>
    <w:rsid w:val="00EA7EBA"/>
    <w:rsid w:val="00ED0463"/>
    <w:rsid w:val="00ED774F"/>
    <w:rsid w:val="00EE3DF1"/>
    <w:rsid w:val="00F0061D"/>
    <w:rsid w:val="00F02F38"/>
    <w:rsid w:val="00F135FC"/>
    <w:rsid w:val="00F15AD8"/>
    <w:rsid w:val="00F2191F"/>
    <w:rsid w:val="00F2711D"/>
    <w:rsid w:val="00F30CE0"/>
    <w:rsid w:val="00F43801"/>
    <w:rsid w:val="00F43C03"/>
    <w:rsid w:val="00F544D6"/>
    <w:rsid w:val="00F55846"/>
    <w:rsid w:val="00FC74CA"/>
    <w:rsid w:val="00FD2553"/>
    <w:rsid w:val="00FE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1D450"/>
  <w15:chartTrackingRefBased/>
  <w15:docId w15:val="{D2B4B39F-2369-4CCA-8DEC-133D86F2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6B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966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66BA"/>
  </w:style>
  <w:style w:type="paragraph" w:styleId="Rodap">
    <w:name w:val="footer"/>
    <w:basedOn w:val="Normal"/>
    <w:link w:val="RodapChar"/>
    <w:uiPriority w:val="99"/>
    <w:unhideWhenUsed/>
    <w:rsid w:val="008966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66BA"/>
  </w:style>
  <w:style w:type="paragraph" w:customStyle="1" w:styleId="Cabealho-Datadodocumento">
    <w:name w:val="Cabeçalho - Data do documento"/>
    <w:basedOn w:val="Normal"/>
    <w:rsid w:val="008966BA"/>
    <w:pPr>
      <w:jc w:val="center"/>
    </w:pPr>
    <w:rPr>
      <w:rFonts w:ascii="Arial" w:eastAsia="Arial" w:hAnsi="Arial" w:cs="Arial"/>
      <w:b/>
      <w:szCs w:val="20"/>
    </w:rPr>
  </w:style>
  <w:style w:type="paragraph" w:customStyle="1" w:styleId="Cabealho-Ttulododocumento">
    <w:name w:val="Cabeçalho - Título do documento"/>
    <w:basedOn w:val="Normal"/>
    <w:next w:val="Normal"/>
    <w:rsid w:val="008966BA"/>
    <w:pPr>
      <w:jc w:val="center"/>
    </w:pPr>
    <w:rPr>
      <w:rFonts w:ascii="Arial" w:eastAsia="Arial" w:hAnsi="Arial" w:cs="Arial"/>
      <w:szCs w:val="20"/>
    </w:rPr>
  </w:style>
  <w:style w:type="paragraph" w:customStyle="1" w:styleId="Item-Titulo-Nivel1">
    <w:name w:val="Item - Titulo - Nivel 1"/>
    <w:basedOn w:val="Normal"/>
    <w:rsid w:val="008966BA"/>
    <w:pPr>
      <w:numPr>
        <w:numId w:val="8"/>
      </w:numPr>
      <w:spacing w:before="120" w:after="120" w:line="360" w:lineRule="auto"/>
      <w:jc w:val="both"/>
    </w:pPr>
    <w:rPr>
      <w:rFonts w:ascii="Arial" w:eastAsia="Arial" w:hAnsi="Arial" w:cs="Arial"/>
      <w:b/>
      <w:caps/>
      <w:sz w:val="22"/>
      <w:szCs w:val="20"/>
    </w:rPr>
  </w:style>
  <w:style w:type="paragraph" w:customStyle="1" w:styleId="SubItem7-Nivel2">
    <w:name w:val="Sub Item (7) - Nivel 2"/>
    <w:basedOn w:val="Normal"/>
    <w:rsid w:val="008C589F"/>
    <w:pPr>
      <w:spacing w:before="60" w:after="60"/>
      <w:jc w:val="both"/>
    </w:pPr>
    <w:rPr>
      <w:rFonts w:ascii="Arial" w:eastAsia="Arial" w:hAnsi="Arial" w:cs="Arial"/>
      <w:sz w:val="22"/>
      <w:szCs w:val="20"/>
    </w:rPr>
  </w:style>
  <w:style w:type="paragraph" w:styleId="PargrafodaLista">
    <w:name w:val="List Paragraph"/>
    <w:basedOn w:val="Normal"/>
    <w:uiPriority w:val="34"/>
    <w:qFormat/>
    <w:rsid w:val="00D138BC"/>
    <w:pPr>
      <w:ind w:left="720"/>
      <w:contextualSpacing/>
    </w:pPr>
  </w:style>
  <w:style w:type="paragraph" w:customStyle="1" w:styleId="Standard">
    <w:name w:val="Standard"/>
    <w:rsid w:val="00173F6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TextoParagrafo">
    <w:name w:val="Texto Paragrafo"/>
    <w:basedOn w:val="Normal"/>
    <w:rsid w:val="00F55846"/>
    <w:pPr>
      <w:spacing w:before="120"/>
      <w:ind w:firstLine="624"/>
      <w:jc w:val="both"/>
    </w:pPr>
    <w:rPr>
      <w:rFonts w:ascii="Arial" w:eastAsia="Arial" w:hAnsi="Arial" w:cs="Arial"/>
      <w:sz w:val="22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3E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EE9"/>
    <w:rPr>
      <w:rFonts w:ascii="Segoe UI" w:eastAsia="Times New Roman" w:hAnsi="Segoe UI" w:cs="Segoe UI"/>
      <w:sz w:val="18"/>
      <w:szCs w:val="18"/>
      <w:lang w:eastAsia="zh-CN"/>
    </w:rPr>
  </w:style>
  <w:style w:type="table" w:styleId="Tabelacomgrade">
    <w:name w:val="Table Grid"/>
    <w:basedOn w:val="Tabelanormal"/>
    <w:uiPriority w:val="39"/>
    <w:rsid w:val="00B34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B7F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2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hamburgo.atende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vohamburgo.atende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1209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Loazi Bruna Schimitz</dc:creator>
  <cp:keywords/>
  <dc:description/>
  <cp:lastModifiedBy>Juliana Balzan Schiavini</cp:lastModifiedBy>
  <cp:revision>2</cp:revision>
  <cp:lastPrinted>2019-11-25T13:59:00Z</cp:lastPrinted>
  <dcterms:created xsi:type="dcterms:W3CDTF">2023-05-12T13:35:00Z</dcterms:created>
  <dcterms:modified xsi:type="dcterms:W3CDTF">2023-05-12T13:35:00Z</dcterms:modified>
</cp:coreProperties>
</file>